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26C85" w14:textId="77777777" w:rsidR="00944FF4" w:rsidRPr="00944FF4" w:rsidRDefault="2C85FD78" w:rsidP="4D288580">
      <w:r>
        <w:rPr>
          <w:noProof/>
        </w:rPr>
        <w:drawing>
          <wp:inline distT="0" distB="0" distL="0" distR="0" wp14:anchorId="79BBA673" wp14:editId="2EED7AFF">
            <wp:extent cx="2229719" cy="657225"/>
            <wp:effectExtent l="0" t="0" r="0" b="0"/>
            <wp:docPr id="435106834"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06834" name=""/>
                    <pic:cNvPicPr/>
                  </pic:nvPicPr>
                  <pic:blipFill>
                    <a:blip r:embed="rId8">
                      <a:extLst>
                        <a:ext uri="{28A0092B-C50C-407E-A947-70E740481C1C}">
                          <a14:useLocalDpi xmlns:a14="http://schemas.microsoft.com/office/drawing/2010/main"/>
                        </a:ext>
                      </a:extLst>
                    </a:blip>
                    <a:stretch>
                      <a:fillRect/>
                    </a:stretch>
                  </pic:blipFill>
                  <pic:spPr>
                    <a:xfrm>
                      <a:off x="0" y="0"/>
                      <a:ext cx="2229719" cy="657225"/>
                    </a:xfrm>
                    <a:prstGeom prst="rect">
                      <a:avLst/>
                    </a:prstGeom>
                  </pic:spPr>
                </pic:pic>
              </a:graphicData>
            </a:graphic>
          </wp:inline>
        </w:drawing>
      </w:r>
    </w:p>
    <w:p w14:paraId="34F9E450" w14:textId="77777777" w:rsidR="00944FF4" w:rsidRPr="00944FF4" w:rsidRDefault="00944FF4" w:rsidP="4D288580">
      <w:pPr>
        <w:rPr>
          <w:b/>
          <w:bCs/>
          <w:sz w:val="32"/>
          <w:szCs w:val="32"/>
        </w:rPr>
      </w:pPr>
      <w:r w:rsidRPr="4D288580">
        <w:rPr>
          <w:b/>
          <w:bCs/>
          <w:sz w:val="32"/>
          <w:szCs w:val="32"/>
        </w:rPr>
        <w:t xml:space="preserve">New Zealand </w:t>
      </w:r>
      <w:r w:rsidR="00CB0903" w:rsidRPr="4D288580">
        <w:rPr>
          <w:b/>
          <w:bCs/>
          <w:sz w:val="32"/>
          <w:szCs w:val="32"/>
        </w:rPr>
        <w:t>Principal</w:t>
      </w:r>
      <w:r w:rsidRPr="4D288580">
        <w:rPr>
          <w:b/>
          <w:bCs/>
          <w:sz w:val="32"/>
          <w:szCs w:val="32"/>
        </w:rPr>
        <w:t>s</w:t>
      </w:r>
      <w:r w:rsidR="00CD52E8" w:rsidRPr="4D288580">
        <w:rPr>
          <w:b/>
          <w:bCs/>
          <w:sz w:val="32"/>
          <w:szCs w:val="32"/>
        </w:rPr>
        <w:t>’</w:t>
      </w:r>
      <w:r w:rsidR="002F3D64" w:rsidRPr="4D288580">
        <w:rPr>
          <w:b/>
          <w:bCs/>
          <w:sz w:val="32"/>
          <w:szCs w:val="32"/>
        </w:rPr>
        <w:t xml:space="preserve"> Delegation to China 202</w:t>
      </w:r>
      <w:r w:rsidR="47A8B40E" w:rsidRPr="4D288580">
        <w:rPr>
          <w:b/>
          <w:bCs/>
          <w:sz w:val="32"/>
          <w:szCs w:val="32"/>
        </w:rPr>
        <w:t>6</w:t>
      </w:r>
    </w:p>
    <w:p w14:paraId="71B89B2B" w14:textId="77777777" w:rsidR="00467865" w:rsidRPr="00816B77" w:rsidRDefault="00856C35" w:rsidP="00856C35">
      <w:pPr>
        <w:pStyle w:val="Heading1"/>
        <w:rPr>
          <w:rFonts w:asciiTheme="minorHAnsi" w:hAnsiTheme="minorHAnsi" w:cstheme="minorHAnsi"/>
        </w:rPr>
      </w:pPr>
      <w:r w:rsidRPr="00816B77">
        <w:rPr>
          <w:rFonts w:asciiTheme="minorHAnsi" w:hAnsiTheme="minorHAnsi" w:cstheme="minorHAnsi"/>
        </w:rPr>
        <w:t>Application</w:t>
      </w:r>
      <w:r w:rsidR="00AD5AA6" w:rsidRPr="00816B77">
        <w:rPr>
          <w:rFonts w:asciiTheme="minorHAnsi" w:hAnsiTheme="minorHAnsi" w:cstheme="minorHAnsi"/>
        </w:rPr>
        <w:t xml:space="preserve"> Form</w:t>
      </w:r>
    </w:p>
    <w:p w14:paraId="5225A3C0" w14:textId="77777777" w:rsidR="00856C35" w:rsidRPr="00816B77" w:rsidRDefault="00856C35" w:rsidP="00856C35">
      <w:pPr>
        <w:pStyle w:val="Heading2"/>
        <w:rPr>
          <w:rFonts w:asciiTheme="minorHAnsi" w:hAnsiTheme="minorHAnsi" w:cstheme="minorHAnsi"/>
        </w:rPr>
      </w:pPr>
      <w:r w:rsidRPr="00816B77">
        <w:rPr>
          <w:rFonts w:asciiTheme="minorHAnsi" w:hAnsiTheme="minorHAnsi" w:cstheme="minorHAnsi"/>
        </w:rPr>
        <w:t>Applicant Information</w:t>
      </w:r>
    </w:p>
    <w:tbl>
      <w:tblPr>
        <w:tblW w:w="5064" w:type="pct"/>
        <w:tblLayout w:type="fixed"/>
        <w:tblCellMar>
          <w:left w:w="0" w:type="dxa"/>
          <w:right w:w="0" w:type="dxa"/>
        </w:tblCellMar>
        <w:tblLook w:val="0000" w:firstRow="0" w:lastRow="0" w:firstColumn="0" w:lastColumn="0" w:noHBand="0" w:noVBand="0"/>
      </w:tblPr>
      <w:tblGrid>
        <w:gridCol w:w="1021"/>
        <w:gridCol w:w="32"/>
        <w:gridCol w:w="52"/>
        <w:gridCol w:w="1077"/>
        <w:gridCol w:w="1793"/>
        <w:gridCol w:w="893"/>
        <w:gridCol w:w="154"/>
        <w:gridCol w:w="421"/>
        <w:gridCol w:w="1152"/>
        <w:gridCol w:w="79"/>
        <w:gridCol w:w="229"/>
        <w:gridCol w:w="418"/>
        <w:gridCol w:w="62"/>
        <w:gridCol w:w="203"/>
        <w:gridCol w:w="381"/>
        <w:gridCol w:w="302"/>
        <w:gridCol w:w="2259"/>
        <w:gridCol w:w="10"/>
      </w:tblGrid>
      <w:tr w:rsidR="0097751B" w:rsidRPr="00816B77" w14:paraId="6CC053D3" w14:textId="77777777" w:rsidTr="4D288580">
        <w:trPr>
          <w:trHeight w:val="432"/>
        </w:trPr>
        <w:tc>
          <w:tcPr>
            <w:tcW w:w="1071" w:type="dxa"/>
            <w:gridSpan w:val="3"/>
            <w:vAlign w:val="bottom"/>
          </w:tcPr>
          <w:p w14:paraId="0907E295" w14:textId="77777777" w:rsidR="0097751B" w:rsidRPr="00816B77" w:rsidRDefault="0097751B" w:rsidP="00490804">
            <w:pPr>
              <w:rPr>
                <w:rFonts w:cstheme="minorHAnsi"/>
              </w:rPr>
            </w:pPr>
            <w:r w:rsidRPr="00816B77">
              <w:rPr>
                <w:rFonts w:cstheme="minorHAnsi"/>
              </w:rPr>
              <w:t>Full Name:</w:t>
            </w:r>
          </w:p>
        </w:tc>
        <w:tc>
          <w:tcPr>
            <w:tcW w:w="2782" w:type="dxa"/>
            <w:gridSpan w:val="2"/>
            <w:tcBorders>
              <w:bottom w:val="single" w:sz="4" w:space="0" w:color="auto"/>
            </w:tcBorders>
            <w:vAlign w:val="bottom"/>
          </w:tcPr>
          <w:p w14:paraId="0E8C1BD7" w14:textId="77777777" w:rsidR="0097751B" w:rsidRPr="00816B77" w:rsidRDefault="0097751B" w:rsidP="00440CD8">
            <w:pPr>
              <w:pStyle w:val="FieldText"/>
              <w:rPr>
                <w:rFonts w:cstheme="minorHAnsi"/>
              </w:rPr>
            </w:pPr>
          </w:p>
        </w:tc>
        <w:tc>
          <w:tcPr>
            <w:tcW w:w="2839" w:type="dxa"/>
            <w:gridSpan w:val="6"/>
            <w:tcBorders>
              <w:bottom w:val="single" w:sz="4" w:space="0" w:color="auto"/>
            </w:tcBorders>
            <w:vAlign w:val="bottom"/>
          </w:tcPr>
          <w:p w14:paraId="3014B2F1" w14:textId="77777777" w:rsidR="0097751B" w:rsidRPr="00816B77" w:rsidRDefault="0097751B" w:rsidP="00440CD8">
            <w:pPr>
              <w:pStyle w:val="FieldText"/>
              <w:rPr>
                <w:rFonts w:cstheme="minorHAnsi"/>
              </w:rPr>
            </w:pPr>
          </w:p>
        </w:tc>
        <w:tc>
          <w:tcPr>
            <w:tcW w:w="1324" w:type="dxa"/>
            <w:gridSpan w:val="5"/>
            <w:vAlign w:val="bottom"/>
          </w:tcPr>
          <w:p w14:paraId="252184FE" w14:textId="77777777" w:rsidR="0097751B" w:rsidRPr="00816B77" w:rsidRDefault="0097751B" w:rsidP="0097751B">
            <w:pPr>
              <w:pStyle w:val="Heading4"/>
              <w:jc w:val="center"/>
              <w:rPr>
                <w:rFonts w:cstheme="minorHAnsi"/>
              </w:rPr>
            </w:pPr>
            <w:r w:rsidRPr="00816B77">
              <w:rPr>
                <w:rFonts w:cstheme="minorHAnsi"/>
              </w:rPr>
              <w:t>Date of Birth:</w:t>
            </w:r>
          </w:p>
        </w:tc>
        <w:tc>
          <w:tcPr>
            <w:tcW w:w="2200" w:type="dxa"/>
            <w:gridSpan w:val="2"/>
            <w:tcBorders>
              <w:bottom w:val="single" w:sz="4" w:space="0" w:color="auto"/>
            </w:tcBorders>
            <w:vAlign w:val="bottom"/>
          </w:tcPr>
          <w:p w14:paraId="11F7DC05" w14:textId="77777777" w:rsidR="0097751B" w:rsidRPr="00816B77" w:rsidRDefault="0097751B" w:rsidP="00440CD8">
            <w:pPr>
              <w:pStyle w:val="FieldText"/>
              <w:rPr>
                <w:rFonts w:cstheme="minorHAnsi"/>
              </w:rPr>
            </w:pPr>
          </w:p>
        </w:tc>
      </w:tr>
      <w:tr w:rsidR="00856C35" w:rsidRPr="00816B77" w14:paraId="37A80D3B" w14:textId="77777777" w:rsidTr="4D288580">
        <w:tc>
          <w:tcPr>
            <w:tcW w:w="1071" w:type="dxa"/>
            <w:gridSpan w:val="3"/>
            <w:vAlign w:val="bottom"/>
          </w:tcPr>
          <w:p w14:paraId="295CC5B5" w14:textId="77777777" w:rsidR="00856C35" w:rsidRPr="00816B77" w:rsidRDefault="00856C35" w:rsidP="00440CD8">
            <w:pPr>
              <w:rPr>
                <w:rFonts w:cstheme="minorHAnsi"/>
              </w:rPr>
            </w:pPr>
          </w:p>
        </w:tc>
        <w:tc>
          <w:tcPr>
            <w:tcW w:w="2782" w:type="dxa"/>
            <w:gridSpan w:val="2"/>
            <w:tcBorders>
              <w:top w:val="single" w:sz="4" w:space="0" w:color="auto"/>
            </w:tcBorders>
            <w:vAlign w:val="bottom"/>
          </w:tcPr>
          <w:p w14:paraId="67197490" w14:textId="77777777" w:rsidR="00856C35" w:rsidRPr="00816B77" w:rsidRDefault="005A2A7E" w:rsidP="00490804">
            <w:pPr>
              <w:pStyle w:val="Heading3"/>
              <w:rPr>
                <w:rFonts w:cstheme="minorHAnsi"/>
              </w:rPr>
            </w:pPr>
            <w:r w:rsidRPr="00816B77">
              <w:rPr>
                <w:rFonts w:cstheme="minorHAnsi"/>
              </w:rPr>
              <w:t>Fir</w:t>
            </w:r>
            <w:r w:rsidR="00856C35" w:rsidRPr="00816B77">
              <w:rPr>
                <w:rFonts w:cstheme="minorHAnsi"/>
              </w:rPr>
              <w:t>st</w:t>
            </w:r>
          </w:p>
        </w:tc>
        <w:tc>
          <w:tcPr>
            <w:tcW w:w="2839" w:type="dxa"/>
            <w:gridSpan w:val="6"/>
            <w:tcBorders>
              <w:top w:val="single" w:sz="4" w:space="0" w:color="auto"/>
            </w:tcBorders>
            <w:vAlign w:val="bottom"/>
          </w:tcPr>
          <w:p w14:paraId="5699A0E9" w14:textId="77777777" w:rsidR="00856C35" w:rsidRPr="00816B77" w:rsidRDefault="005A2A7E" w:rsidP="00490804">
            <w:pPr>
              <w:pStyle w:val="Heading3"/>
              <w:rPr>
                <w:rFonts w:cstheme="minorHAnsi"/>
              </w:rPr>
            </w:pPr>
            <w:r w:rsidRPr="00816B77">
              <w:rPr>
                <w:rFonts w:cstheme="minorHAnsi"/>
              </w:rPr>
              <w:t>La</w:t>
            </w:r>
            <w:r w:rsidR="00856C35" w:rsidRPr="00816B77">
              <w:rPr>
                <w:rFonts w:cstheme="minorHAnsi"/>
              </w:rPr>
              <w:t>st</w:t>
            </w:r>
          </w:p>
        </w:tc>
        <w:tc>
          <w:tcPr>
            <w:tcW w:w="662" w:type="dxa"/>
            <w:gridSpan w:val="3"/>
            <w:vAlign w:val="bottom"/>
          </w:tcPr>
          <w:p w14:paraId="5EBEFA5C" w14:textId="77777777" w:rsidR="00856C35" w:rsidRPr="00816B77" w:rsidRDefault="00856C35" w:rsidP="00490804">
            <w:pPr>
              <w:pStyle w:val="Heading3"/>
              <w:rPr>
                <w:rFonts w:cstheme="minorHAnsi"/>
              </w:rPr>
            </w:pPr>
          </w:p>
        </w:tc>
        <w:tc>
          <w:tcPr>
            <w:tcW w:w="662" w:type="dxa"/>
            <w:gridSpan w:val="2"/>
            <w:vAlign w:val="bottom"/>
          </w:tcPr>
          <w:p w14:paraId="5F9794F4" w14:textId="77777777" w:rsidR="00856C35" w:rsidRPr="00816B77" w:rsidRDefault="00856C35" w:rsidP="00856C35">
            <w:pPr>
              <w:rPr>
                <w:rFonts w:cstheme="minorHAnsi"/>
              </w:rPr>
            </w:pPr>
          </w:p>
        </w:tc>
        <w:tc>
          <w:tcPr>
            <w:tcW w:w="2200" w:type="dxa"/>
            <w:gridSpan w:val="2"/>
            <w:tcBorders>
              <w:top w:val="single" w:sz="4" w:space="0" w:color="auto"/>
            </w:tcBorders>
            <w:vAlign w:val="bottom"/>
          </w:tcPr>
          <w:p w14:paraId="553A464E" w14:textId="77777777" w:rsidR="00856C35" w:rsidRPr="00816B77" w:rsidRDefault="00856C35" w:rsidP="00856C35">
            <w:pPr>
              <w:rPr>
                <w:rFonts w:cstheme="minorHAnsi"/>
              </w:rPr>
            </w:pPr>
          </w:p>
        </w:tc>
      </w:tr>
      <w:tr w:rsidR="00607C5B" w:rsidRPr="00816B77" w14:paraId="51F33360" w14:textId="77777777" w:rsidTr="4D288580">
        <w:trPr>
          <w:gridAfter w:val="1"/>
          <w:wAfter w:w="10" w:type="dxa"/>
          <w:trHeight w:val="288"/>
        </w:trPr>
        <w:tc>
          <w:tcPr>
            <w:tcW w:w="1021" w:type="dxa"/>
            <w:gridSpan w:val="2"/>
            <w:vAlign w:val="bottom"/>
          </w:tcPr>
          <w:p w14:paraId="451063AE" w14:textId="77777777" w:rsidR="007B142A" w:rsidRPr="00816B77" w:rsidRDefault="007B142A" w:rsidP="00B748FC">
            <w:pPr>
              <w:rPr>
                <w:rFonts w:cstheme="minorHAnsi"/>
              </w:rPr>
            </w:pPr>
            <w:r w:rsidRPr="00816B77">
              <w:rPr>
                <w:rFonts w:cstheme="minorHAnsi"/>
              </w:rPr>
              <w:t>Gender:</w:t>
            </w:r>
          </w:p>
        </w:tc>
        <w:tc>
          <w:tcPr>
            <w:tcW w:w="4255" w:type="dxa"/>
            <w:gridSpan w:val="6"/>
            <w:tcBorders>
              <w:bottom w:val="single" w:sz="4" w:space="0" w:color="auto"/>
            </w:tcBorders>
            <w:vAlign w:val="bottom"/>
          </w:tcPr>
          <w:p w14:paraId="20CCDC7C" w14:textId="77777777" w:rsidR="007B142A" w:rsidRPr="00816B77" w:rsidRDefault="007B142A" w:rsidP="00B748FC">
            <w:pPr>
              <w:pStyle w:val="FieldText"/>
              <w:rPr>
                <w:rFonts w:cstheme="minorHAnsi"/>
              </w:rPr>
            </w:pPr>
          </w:p>
        </w:tc>
        <w:tc>
          <w:tcPr>
            <w:tcW w:w="1117" w:type="dxa"/>
            <w:vAlign w:val="bottom"/>
          </w:tcPr>
          <w:p w14:paraId="6E334574" w14:textId="77777777" w:rsidR="007B142A" w:rsidRPr="00816B77" w:rsidRDefault="007B142A" w:rsidP="007B142A">
            <w:pPr>
              <w:pStyle w:val="Heading4"/>
              <w:jc w:val="center"/>
              <w:rPr>
                <w:rFonts w:cstheme="minorHAnsi"/>
              </w:rPr>
            </w:pPr>
            <w:r w:rsidRPr="00816B77">
              <w:rPr>
                <w:rFonts w:cstheme="minorHAnsi"/>
              </w:rPr>
              <w:t>Ethnicity</w:t>
            </w:r>
          </w:p>
        </w:tc>
        <w:tc>
          <w:tcPr>
            <w:tcW w:w="3813" w:type="dxa"/>
            <w:gridSpan w:val="8"/>
            <w:tcBorders>
              <w:bottom w:val="single" w:sz="4" w:space="0" w:color="auto"/>
            </w:tcBorders>
            <w:vAlign w:val="bottom"/>
          </w:tcPr>
          <w:p w14:paraId="3FFC6D20" w14:textId="77777777" w:rsidR="007B142A" w:rsidRPr="00816B77" w:rsidRDefault="007B142A" w:rsidP="00F97564">
            <w:pPr>
              <w:pStyle w:val="FieldText"/>
              <w:rPr>
                <w:rFonts w:cstheme="minorHAnsi"/>
              </w:rPr>
            </w:pPr>
          </w:p>
        </w:tc>
      </w:tr>
      <w:tr w:rsidR="00607C5B" w:rsidRPr="00816B77" w14:paraId="60BB7519" w14:textId="77777777" w:rsidTr="4D288580">
        <w:trPr>
          <w:gridAfter w:val="1"/>
          <w:wAfter w:w="10" w:type="dxa"/>
          <w:trHeight w:val="432"/>
        </w:trPr>
        <w:tc>
          <w:tcPr>
            <w:tcW w:w="990" w:type="dxa"/>
            <w:vAlign w:val="bottom"/>
          </w:tcPr>
          <w:p w14:paraId="7A06C00A" w14:textId="77777777" w:rsidR="00607C5B" w:rsidRPr="00816B77" w:rsidRDefault="00607C5B" w:rsidP="00B748FC">
            <w:pPr>
              <w:rPr>
                <w:rFonts w:cstheme="minorHAnsi"/>
              </w:rPr>
            </w:pPr>
            <w:r w:rsidRPr="00816B77">
              <w:rPr>
                <w:rFonts w:cstheme="minorHAnsi"/>
              </w:rPr>
              <w:t>School:</w:t>
            </w:r>
          </w:p>
        </w:tc>
        <w:tc>
          <w:tcPr>
            <w:tcW w:w="3729" w:type="dxa"/>
            <w:gridSpan w:val="5"/>
            <w:tcBorders>
              <w:bottom w:val="single" w:sz="4" w:space="0" w:color="auto"/>
            </w:tcBorders>
            <w:vAlign w:val="bottom"/>
          </w:tcPr>
          <w:p w14:paraId="70023B7D" w14:textId="77777777" w:rsidR="00607C5B" w:rsidRPr="00816B77" w:rsidRDefault="00607C5B" w:rsidP="00B748FC">
            <w:pPr>
              <w:pStyle w:val="FieldText"/>
              <w:rPr>
                <w:rFonts w:cstheme="minorHAnsi"/>
              </w:rPr>
            </w:pPr>
          </w:p>
        </w:tc>
        <w:tc>
          <w:tcPr>
            <w:tcW w:w="1751" w:type="dxa"/>
            <w:gridSpan w:val="4"/>
            <w:tcBorders>
              <w:bottom w:val="single" w:sz="4" w:space="0" w:color="auto"/>
            </w:tcBorders>
            <w:vAlign w:val="bottom"/>
          </w:tcPr>
          <w:p w14:paraId="20B10DFE" w14:textId="77777777" w:rsidR="00607C5B" w:rsidRPr="00816B77" w:rsidRDefault="00607C5B" w:rsidP="00B748FC">
            <w:pPr>
              <w:pStyle w:val="FieldText"/>
              <w:rPr>
                <w:rFonts w:cstheme="minorHAnsi"/>
              </w:rPr>
            </w:pPr>
          </w:p>
        </w:tc>
        <w:tc>
          <w:tcPr>
            <w:tcW w:w="1253" w:type="dxa"/>
            <w:gridSpan w:val="5"/>
            <w:vAlign w:val="bottom"/>
          </w:tcPr>
          <w:p w14:paraId="43728C2F" w14:textId="77777777" w:rsidR="00607C5B" w:rsidRPr="00816B77" w:rsidRDefault="00607C5B" w:rsidP="00B748FC">
            <w:pPr>
              <w:pStyle w:val="Heading4"/>
              <w:jc w:val="center"/>
              <w:rPr>
                <w:rFonts w:cstheme="minorHAnsi"/>
              </w:rPr>
            </w:pPr>
            <w:r w:rsidRPr="00816B77">
              <w:rPr>
                <w:rFonts w:cstheme="minorHAnsi"/>
              </w:rPr>
              <w:t>Job Title:</w:t>
            </w:r>
          </w:p>
        </w:tc>
        <w:tc>
          <w:tcPr>
            <w:tcW w:w="2483" w:type="dxa"/>
            <w:gridSpan w:val="2"/>
            <w:tcBorders>
              <w:bottom w:val="single" w:sz="4" w:space="0" w:color="auto"/>
            </w:tcBorders>
            <w:vAlign w:val="bottom"/>
          </w:tcPr>
          <w:p w14:paraId="1C78C8C9" w14:textId="77777777" w:rsidR="00607C5B" w:rsidRPr="00816B77" w:rsidRDefault="00607C5B" w:rsidP="00B748FC">
            <w:pPr>
              <w:pStyle w:val="FieldText"/>
              <w:rPr>
                <w:rFonts w:cstheme="minorHAnsi"/>
              </w:rPr>
            </w:pPr>
          </w:p>
        </w:tc>
      </w:tr>
      <w:tr w:rsidR="007B142A" w:rsidRPr="00816B77" w14:paraId="1E35C85D" w14:textId="77777777" w:rsidTr="4D288580">
        <w:trPr>
          <w:gridAfter w:val="1"/>
          <w:wAfter w:w="10" w:type="dxa"/>
        </w:trPr>
        <w:tc>
          <w:tcPr>
            <w:tcW w:w="2115" w:type="dxa"/>
            <w:gridSpan w:val="4"/>
            <w:vAlign w:val="bottom"/>
          </w:tcPr>
          <w:p w14:paraId="12883520" w14:textId="77777777" w:rsidR="007B142A" w:rsidRPr="00816B77" w:rsidRDefault="007B142A" w:rsidP="00B748FC">
            <w:pPr>
              <w:rPr>
                <w:rFonts w:cstheme="minorHAnsi"/>
              </w:rPr>
            </w:pPr>
          </w:p>
        </w:tc>
        <w:tc>
          <w:tcPr>
            <w:tcW w:w="2753" w:type="dxa"/>
            <w:gridSpan w:val="3"/>
            <w:tcBorders>
              <w:top w:val="single" w:sz="4" w:space="0" w:color="auto"/>
            </w:tcBorders>
            <w:vAlign w:val="bottom"/>
          </w:tcPr>
          <w:p w14:paraId="0E6AB577" w14:textId="77777777" w:rsidR="007B142A" w:rsidRPr="00816B77" w:rsidRDefault="007B142A" w:rsidP="00B748FC">
            <w:pPr>
              <w:pStyle w:val="Heading3"/>
              <w:rPr>
                <w:rFonts w:cstheme="minorHAnsi"/>
              </w:rPr>
            </w:pPr>
          </w:p>
        </w:tc>
        <w:tc>
          <w:tcPr>
            <w:tcW w:w="1602" w:type="dxa"/>
            <w:gridSpan w:val="3"/>
            <w:tcBorders>
              <w:top w:val="single" w:sz="4" w:space="0" w:color="auto"/>
            </w:tcBorders>
            <w:vAlign w:val="bottom"/>
          </w:tcPr>
          <w:p w14:paraId="2EC0497C" w14:textId="77777777" w:rsidR="007B142A" w:rsidRPr="00816B77" w:rsidRDefault="007B142A" w:rsidP="00B748FC">
            <w:pPr>
              <w:pStyle w:val="Heading3"/>
              <w:rPr>
                <w:rFonts w:cstheme="minorHAnsi"/>
              </w:rPr>
            </w:pPr>
          </w:p>
        </w:tc>
        <w:tc>
          <w:tcPr>
            <w:tcW w:w="627" w:type="dxa"/>
            <w:gridSpan w:val="2"/>
            <w:vAlign w:val="bottom"/>
          </w:tcPr>
          <w:p w14:paraId="21CFD6D1" w14:textId="77777777" w:rsidR="007B142A" w:rsidRPr="00816B77" w:rsidRDefault="007B142A" w:rsidP="00B748FC">
            <w:pPr>
              <w:pStyle w:val="Heading3"/>
              <w:rPr>
                <w:rFonts w:cstheme="minorHAnsi"/>
              </w:rPr>
            </w:pPr>
          </w:p>
        </w:tc>
        <w:tc>
          <w:tcPr>
            <w:tcW w:w="626" w:type="dxa"/>
            <w:gridSpan w:val="3"/>
            <w:vAlign w:val="bottom"/>
          </w:tcPr>
          <w:p w14:paraId="3D70CF51" w14:textId="77777777" w:rsidR="007B142A" w:rsidRPr="00816B77" w:rsidRDefault="007B142A" w:rsidP="00B748FC">
            <w:pPr>
              <w:rPr>
                <w:rFonts w:cstheme="minorHAnsi"/>
              </w:rPr>
            </w:pPr>
          </w:p>
        </w:tc>
        <w:tc>
          <w:tcPr>
            <w:tcW w:w="2483" w:type="dxa"/>
            <w:gridSpan w:val="2"/>
            <w:tcBorders>
              <w:top w:val="single" w:sz="4" w:space="0" w:color="auto"/>
            </w:tcBorders>
            <w:vAlign w:val="bottom"/>
          </w:tcPr>
          <w:p w14:paraId="2BCE2387" w14:textId="77777777" w:rsidR="007B142A" w:rsidRPr="00816B77" w:rsidRDefault="007B142A" w:rsidP="00B748FC">
            <w:pPr>
              <w:rPr>
                <w:rFonts w:cstheme="minorHAnsi"/>
              </w:rPr>
            </w:pPr>
          </w:p>
        </w:tc>
      </w:tr>
      <w:tr w:rsidR="00F97564" w:rsidRPr="00816B77" w14:paraId="550025DD" w14:textId="77777777" w:rsidTr="4D288580">
        <w:trPr>
          <w:gridAfter w:val="1"/>
          <w:wAfter w:w="10" w:type="dxa"/>
          <w:trHeight w:val="288"/>
        </w:trPr>
        <w:tc>
          <w:tcPr>
            <w:tcW w:w="2115" w:type="dxa"/>
            <w:gridSpan w:val="4"/>
            <w:vAlign w:val="bottom"/>
          </w:tcPr>
          <w:p w14:paraId="105454DB" w14:textId="77777777" w:rsidR="00A82BA3" w:rsidRPr="00816B77" w:rsidRDefault="1324C4DA" w:rsidP="4D288580">
            <w:pPr>
              <w:rPr>
                <w:rFonts w:cstheme="minorBidi"/>
              </w:rPr>
            </w:pPr>
            <w:r w:rsidRPr="4D288580">
              <w:rPr>
                <w:rFonts w:cstheme="minorBidi"/>
              </w:rPr>
              <w:t>School</w:t>
            </w:r>
            <w:r w:rsidR="452C06C0" w:rsidRPr="4D288580">
              <w:rPr>
                <w:rFonts w:cstheme="minorBidi"/>
              </w:rPr>
              <w:t xml:space="preserve"> Postal </w:t>
            </w:r>
            <w:r w:rsidR="1A34D9AE" w:rsidRPr="4D288580">
              <w:rPr>
                <w:rFonts w:cstheme="minorBidi"/>
              </w:rPr>
              <w:t>Address:</w:t>
            </w:r>
          </w:p>
        </w:tc>
        <w:tc>
          <w:tcPr>
            <w:tcW w:w="5042" w:type="dxa"/>
            <w:gridSpan w:val="9"/>
            <w:tcBorders>
              <w:bottom w:val="single" w:sz="4" w:space="0" w:color="auto"/>
            </w:tcBorders>
            <w:vAlign w:val="bottom"/>
          </w:tcPr>
          <w:p w14:paraId="0E480A76" w14:textId="77777777" w:rsidR="00A82BA3" w:rsidRPr="00816B77" w:rsidRDefault="00A82BA3" w:rsidP="00440CD8">
            <w:pPr>
              <w:pStyle w:val="FieldText"/>
              <w:rPr>
                <w:rFonts w:cstheme="minorHAnsi"/>
              </w:rPr>
            </w:pPr>
          </w:p>
        </w:tc>
        <w:tc>
          <w:tcPr>
            <w:tcW w:w="3049" w:type="dxa"/>
            <w:gridSpan w:val="4"/>
            <w:tcBorders>
              <w:bottom w:val="single" w:sz="4" w:space="0" w:color="auto"/>
            </w:tcBorders>
            <w:vAlign w:val="bottom"/>
          </w:tcPr>
          <w:p w14:paraId="7CC60D7B" w14:textId="77777777" w:rsidR="00A82BA3" w:rsidRPr="00816B77" w:rsidRDefault="00A82BA3" w:rsidP="00440CD8">
            <w:pPr>
              <w:pStyle w:val="FieldText"/>
              <w:rPr>
                <w:rFonts w:cstheme="minorHAnsi"/>
              </w:rPr>
            </w:pPr>
          </w:p>
        </w:tc>
      </w:tr>
    </w:tbl>
    <w:p w14:paraId="01B964A2" w14:textId="77777777" w:rsidR="00856C35" w:rsidRPr="00816B77" w:rsidRDefault="00856C35">
      <w:pPr>
        <w:rPr>
          <w:rFonts w:cstheme="minorHAnsi"/>
        </w:rPr>
      </w:pPr>
    </w:p>
    <w:tbl>
      <w:tblPr>
        <w:tblW w:w="5059" w:type="pct"/>
        <w:tblLayout w:type="fixed"/>
        <w:tblCellMar>
          <w:left w:w="0" w:type="dxa"/>
          <w:right w:w="0" w:type="dxa"/>
        </w:tblCellMar>
        <w:tblLook w:val="0000" w:firstRow="0" w:lastRow="0" w:firstColumn="0" w:lastColumn="0" w:noHBand="0" w:noVBand="0"/>
      </w:tblPr>
      <w:tblGrid>
        <w:gridCol w:w="1445"/>
        <w:gridCol w:w="849"/>
        <w:gridCol w:w="2908"/>
        <w:gridCol w:w="861"/>
        <w:gridCol w:w="1386"/>
        <w:gridCol w:w="3079"/>
      </w:tblGrid>
      <w:tr w:rsidR="005A2A7E" w:rsidRPr="00816B77" w14:paraId="796F15AC" w14:textId="77777777" w:rsidTr="4D288580">
        <w:trPr>
          <w:trHeight w:val="288"/>
        </w:trPr>
        <w:tc>
          <w:tcPr>
            <w:tcW w:w="1400" w:type="dxa"/>
            <w:vAlign w:val="bottom"/>
          </w:tcPr>
          <w:p w14:paraId="40564A0F" w14:textId="77777777" w:rsidR="00607C5B" w:rsidRPr="00816B77" w:rsidRDefault="00607C5B" w:rsidP="00B748FC">
            <w:pPr>
              <w:rPr>
                <w:rFonts w:cstheme="minorHAnsi"/>
              </w:rPr>
            </w:pPr>
            <w:r w:rsidRPr="00816B77">
              <w:rPr>
                <w:rFonts w:cstheme="minorHAnsi"/>
              </w:rPr>
              <w:t>School Phone:</w:t>
            </w:r>
          </w:p>
        </w:tc>
        <w:tc>
          <w:tcPr>
            <w:tcW w:w="3642" w:type="dxa"/>
            <w:gridSpan w:val="2"/>
            <w:tcBorders>
              <w:bottom w:val="single" w:sz="4" w:space="0" w:color="auto"/>
            </w:tcBorders>
            <w:vAlign w:val="bottom"/>
          </w:tcPr>
          <w:p w14:paraId="4963E590" w14:textId="77777777" w:rsidR="00607C5B" w:rsidRPr="00816B77" w:rsidRDefault="00607C5B" w:rsidP="00B748FC">
            <w:pPr>
              <w:pStyle w:val="FieldText"/>
              <w:rPr>
                <w:rFonts w:cstheme="minorHAnsi"/>
              </w:rPr>
            </w:pPr>
          </w:p>
        </w:tc>
        <w:tc>
          <w:tcPr>
            <w:tcW w:w="835" w:type="dxa"/>
            <w:vAlign w:val="bottom"/>
          </w:tcPr>
          <w:p w14:paraId="186A9411" w14:textId="77777777" w:rsidR="00607C5B" w:rsidRPr="00816B77" w:rsidRDefault="00607C5B" w:rsidP="005A2A7E">
            <w:pPr>
              <w:pStyle w:val="Heading4"/>
              <w:jc w:val="center"/>
              <w:rPr>
                <w:rFonts w:cstheme="minorHAnsi"/>
              </w:rPr>
            </w:pPr>
            <w:r w:rsidRPr="00816B77">
              <w:rPr>
                <w:rFonts w:cstheme="minorHAnsi"/>
              </w:rPr>
              <w:t>Email</w:t>
            </w:r>
            <w:r w:rsidR="005A2A7E" w:rsidRPr="00816B77">
              <w:rPr>
                <w:rFonts w:cstheme="minorHAnsi"/>
              </w:rPr>
              <w:t>:</w:t>
            </w:r>
          </w:p>
        </w:tc>
        <w:tc>
          <w:tcPr>
            <w:tcW w:w="4329" w:type="dxa"/>
            <w:gridSpan w:val="2"/>
            <w:tcBorders>
              <w:bottom w:val="single" w:sz="4" w:space="0" w:color="auto"/>
            </w:tcBorders>
            <w:vAlign w:val="bottom"/>
          </w:tcPr>
          <w:p w14:paraId="4BBEFFFB" w14:textId="77777777" w:rsidR="00607C5B" w:rsidRPr="00816B77" w:rsidRDefault="00607C5B" w:rsidP="005A2A7E">
            <w:pPr>
              <w:pStyle w:val="FieldText"/>
              <w:jc w:val="center"/>
              <w:rPr>
                <w:rFonts w:cstheme="minorHAnsi"/>
              </w:rPr>
            </w:pPr>
          </w:p>
        </w:tc>
      </w:tr>
      <w:tr w:rsidR="005A2A7E" w:rsidRPr="00816B77" w14:paraId="2F3C4C10" w14:textId="77777777" w:rsidTr="4D288580">
        <w:trPr>
          <w:trHeight w:val="288"/>
        </w:trPr>
        <w:tc>
          <w:tcPr>
            <w:tcW w:w="2223" w:type="dxa"/>
            <w:gridSpan w:val="2"/>
            <w:vAlign w:val="bottom"/>
          </w:tcPr>
          <w:p w14:paraId="359F715A" w14:textId="77777777" w:rsidR="005A2A7E" w:rsidRPr="00816B77" w:rsidRDefault="005A2A7E" w:rsidP="00B748FC">
            <w:pPr>
              <w:rPr>
                <w:rFonts w:cstheme="minorHAnsi"/>
              </w:rPr>
            </w:pPr>
          </w:p>
          <w:p w14:paraId="40CC6BED" w14:textId="77777777" w:rsidR="005A2A7E" w:rsidRPr="00816B77" w:rsidRDefault="005A2A7E" w:rsidP="4D288580">
            <w:pPr>
              <w:rPr>
                <w:rFonts w:cstheme="minorBidi"/>
              </w:rPr>
            </w:pPr>
            <w:r w:rsidRPr="4D288580">
              <w:rPr>
                <w:rFonts w:cstheme="minorBidi"/>
              </w:rPr>
              <w:t>Home Address:</w:t>
            </w:r>
          </w:p>
        </w:tc>
        <w:tc>
          <w:tcPr>
            <w:tcW w:w="4998" w:type="dxa"/>
            <w:gridSpan w:val="3"/>
            <w:tcBorders>
              <w:bottom w:val="single" w:sz="4" w:space="0" w:color="auto"/>
            </w:tcBorders>
            <w:vAlign w:val="bottom"/>
          </w:tcPr>
          <w:p w14:paraId="7D5541F4" w14:textId="77777777" w:rsidR="005A2A7E" w:rsidRPr="00816B77" w:rsidRDefault="005A2A7E" w:rsidP="00B748FC">
            <w:pPr>
              <w:pStyle w:val="FieldText"/>
              <w:rPr>
                <w:rFonts w:cstheme="minorHAnsi"/>
              </w:rPr>
            </w:pPr>
          </w:p>
        </w:tc>
        <w:tc>
          <w:tcPr>
            <w:tcW w:w="2985" w:type="dxa"/>
            <w:tcBorders>
              <w:bottom w:val="single" w:sz="4" w:space="0" w:color="auto"/>
            </w:tcBorders>
            <w:vAlign w:val="bottom"/>
          </w:tcPr>
          <w:p w14:paraId="4AD02C32" w14:textId="77777777" w:rsidR="005A2A7E" w:rsidRPr="00816B77" w:rsidRDefault="005A2A7E" w:rsidP="00B748FC">
            <w:pPr>
              <w:pStyle w:val="FieldText"/>
              <w:rPr>
                <w:rFonts w:cstheme="minorHAnsi"/>
              </w:rPr>
            </w:pPr>
          </w:p>
        </w:tc>
      </w:tr>
      <w:tr w:rsidR="005A2A7E" w:rsidRPr="00816B77" w14:paraId="45428197" w14:textId="77777777" w:rsidTr="4D288580">
        <w:trPr>
          <w:trHeight w:val="194"/>
        </w:trPr>
        <w:tc>
          <w:tcPr>
            <w:tcW w:w="1400" w:type="dxa"/>
            <w:vAlign w:val="bottom"/>
          </w:tcPr>
          <w:p w14:paraId="373EC9BF" w14:textId="77777777" w:rsidR="005A2A7E" w:rsidRPr="00816B77" w:rsidRDefault="005A2A7E" w:rsidP="00B748FC">
            <w:pPr>
              <w:rPr>
                <w:rFonts w:cstheme="minorHAnsi"/>
              </w:rPr>
            </w:pPr>
          </w:p>
        </w:tc>
        <w:tc>
          <w:tcPr>
            <w:tcW w:w="3642" w:type="dxa"/>
            <w:gridSpan w:val="2"/>
            <w:tcBorders>
              <w:top w:val="single" w:sz="4" w:space="0" w:color="auto"/>
            </w:tcBorders>
            <w:vAlign w:val="bottom"/>
          </w:tcPr>
          <w:p w14:paraId="7ECE663F" w14:textId="77777777" w:rsidR="005A2A7E" w:rsidRPr="00816B77" w:rsidRDefault="005A2A7E" w:rsidP="00B748FC">
            <w:pPr>
              <w:pStyle w:val="FieldText"/>
              <w:rPr>
                <w:rFonts w:cstheme="minorHAnsi"/>
              </w:rPr>
            </w:pPr>
          </w:p>
        </w:tc>
        <w:tc>
          <w:tcPr>
            <w:tcW w:w="835" w:type="dxa"/>
            <w:vAlign w:val="bottom"/>
          </w:tcPr>
          <w:p w14:paraId="4F357220" w14:textId="77777777" w:rsidR="005A2A7E" w:rsidRPr="00816B77" w:rsidRDefault="005A2A7E" w:rsidP="00B748FC">
            <w:pPr>
              <w:pStyle w:val="Heading4"/>
              <w:rPr>
                <w:rFonts w:cstheme="minorHAnsi"/>
              </w:rPr>
            </w:pPr>
          </w:p>
        </w:tc>
        <w:tc>
          <w:tcPr>
            <w:tcW w:w="4329" w:type="dxa"/>
            <w:gridSpan w:val="2"/>
            <w:tcBorders>
              <w:top w:val="single" w:sz="4" w:space="0" w:color="auto"/>
            </w:tcBorders>
            <w:vAlign w:val="bottom"/>
          </w:tcPr>
          <w:p w14:paraId="50681D8D" w14:textId="77777777" w:rsidR="005A2A7E" w:rsidRPr="00816B77" w:rsidRDefault="005A2A7E" w:rsidP="00B748FC">
            <w:pPr>
              <w:pStyle w:val="FieldText"/>
              <w:rPr>
                <w:rFonts w:cstheme="minorHAnsi"/>
              </w:rPr>
            </w:pPr>
          </w:p>
        </w:tc>
      </w:tr>
      <w:tr w:rsidR="00841645" w:rsidRPr="00816B77" w14:paraId="52A037C6" w14:textId="77777777" w:rsidTr="4D288580">
        <w:trPr>
          <w:trHeight w:val="288"/>
        </w:trPr>
        <w:tc>
          <w:tcPr>
            <w:tcW w:w="1400" w:type="dxa"/>
            <w:vAlign w:val="bottom"/>
          </w:tcPr>
          <w:p w14:paraId="23724FC1" w14:textId="77777777" w:rsidR="00841645" w:rsidRPr="00816B77" w:rsidRDefault="005A2A7E" w:rsidP="00490804">
            <w:pPr>
              <w:rPr>
                <w:rFonts w:cstheme="minorHAnsi"/>
              </w:rPr>
            </w:pPr>
            <w:r w:rsidRPr="00816B77">
              <w:rPr>
                <w:rFonts w:cstheme="minorHAnsi"/>
              </w:rPr>
              <w:t>Home</w:t>
            </w:r>
            <w:r w:rsidR="00607C5B" w:rsidRPr="00816B77">
              <w:rPr>
                <w:rFonts w:cstheme="minorHAnsi"/>
              </w:rPr>
              <w:t xml:space="preserve"> </w:t>
            </w:r>
            <w:r w:rsidR="00841645" w:rsidRPr="00816B77">
              <w:rPr>
                <w:rFonts w:cstheme="minorHAnsi"/>
              </w:rPr>
              <w:t>Phone:</w:t>
            </w:r>
          </w:p>
        </w:tc>
        <w:tc>
          <w:tcPr>
            <w:tcW w:w="3642" w:type="dxa"/>
            <w:gridSpan w:val="2"/>
            <w:tcBorders>
              <w:bottom w:val="single" w:sz="4" w:space="0" w:color="auto"/>
            </w:tcBorders>
            <w:vAlign w:val="bottom"/>
          </w:tcPr>
          <w:p w14:paraId="736A670B" w14:textId="77777777" w:rsidR="00841645" w:rsidRPr="00816B77" w:rsidRDefault="00841645" w:rsidP="00856C35">
            <w:pPr>
              <w:pStyle w:val="FieldText"/>
              <w:rPr>
                <w:rFonts w:cstheme="minorHAnsi"/>
              </w:rPr>
            </w:pPr>
          </w:p>
        </w:tc>
        <w:tc>
          <w:tcPr>
            <w:tcW w:w="835" w:type="dxa"/>
            <w:vAlign w:val="bottom"/>
          </w:tcPr>
          <w:p w14:paraId="53FFF938" w14:textId="77777777" w:rsidR="00841645" w:rsidRPr="00816B77" w:rsidRDefault="005A2A7E" w:rsidP="005A2A7E">
            <w:pPr>
              <w:pStyle w:val="Heading4"/>
              <w:jc w:val="center"/>
              <w:rPr>
                <w:rFonts w:cstheme="minorHAnsi"/>
              </w:rPr>
            </w:pPr>
            <w:r w:rsidRPr="00816B77">
              <w:rPr>
                <w:rFonts w:cstheme="minorHAnsi"/>
              </w:rPr>
              <w:t>Mobile:</w:t>
            </w:r>
          </w:p>
        </w:tc>
        <w:tc>
          <w:tcPr>
            <w:tcW w:w="4329" w:type="dxa"/>
            <w:gridSpan w:val="2"/>
            <w:tcBorders>
              <w:bottom w:val="single" w:sz="4" w:space="0" w:color="auto"/>
            </w:tcBorders>
            <w:vAlign w:val="bottom"/>
          </w:tcPr>
          <w:p w14:paraId="1E08CCA9" w14:textId="77777777" w:rsidR="00841645" w:rsidRPr="00816B77" w:rsidRDefault="00841645" w:rsidP="00440CD8">
            <w:pPr>
              <w:pStyle w:val="FieldText"/>
              <w:rPr>
                <w:rFonts w:cstheme="minorHAnsi"/>
              </w:rPr>
            </w:pPr>
          </w:p>
        </w:tc>
      </w:tr>
    </w:tbl>
    <w:p w14:paraId="67889299" w14:textId="77777777" w:rsidR="00607C5B" w:rsidRPr="00816B77" w:rsidRDefault="005A2A7E" w:rsidP="00607C5B">
      <w:pPr>
        <w:pStyle w:val="Heading2"/>
        <w:rPr>
          <w:rFonts w:asciiTheme="minorHAnsi" w:hAnsiTheme="minorHAnsi" w:cstheme="minorHAnsi"/>
        </w:rPr>
      </w:pPr>
      <w:r w:rsidRPr="00816B77">
        <w:rPr>
          <w:rFonts w:asciiTheme="minorHAnsi" w:hAnsiTheme="minorHAnsi" w:cstheme="minorHAnsi"/>
        </w:rPr>
        <w:t>Emergency Contact</w:t>
      </w:r>
    </w:p>
    <w:tbl>
      <w:tblPr>
        <w:tblW w:w="5000" w:type="pct"/>
        <w:tblLayout w:type="fixed"/>
        <w:tblCellMar>
          <w:left w:w="0" w:type="dxa"/>
          <w:right w:w="0" w:type="dxa"/>
        </w:tblCellMar>
        <w:tblLook w:val="0000" w:firstRow="0" w:lastRow="0" w:firstColumn="0" w:lastColumn="0" w:noHBand="0" w:noVBand="0"/>
      </w:tblPr>
      <w:tblGrid>
        <w:gridCol w:w="1103"/>
        <w:gridCol w:w="2999"/>
        <w:gridCol w:w="2923"/>
        <w:gridCol w:w="1363"/>
        <w:gridCol w:w="2017"/>
      </w:tblGrid>
      <w:tr w:rsidR="00607C5B" w:rsidRPr="00816B77" w14:paraId="03BD6031" w14:textId="77777777" w:rsidTr="00944FF4">
        <w:trPr>
          <w:trHeight w:val="432"/>
        </w:trPr>
        <w:tc>
          <w:tcPr>
            <w:tcW w:w="1082" w:type="dxa"/>
            <w:vAlign w:val="bottom"/>
          </w:tcPr>
          <w:p w14:paraId="7D6CF875" w14:textId="77777777" w:rsidR="00607C5B" w:rsidRPr="00816B77" w:rsidRDefault="00607C5B" w:rsidP="00B748FC">
            <w:pPr>
              <w:rPr>
                <w:rFonts w:cstheme="minorHAnsi"/>
              </w:rPr>
            </w:pPr>
            <w:r w:rsidRPr="00816B77">
              <w:rPr>
                <w:rFonts w:cstheme="minorHAnsi"/>
              </w:rPr>
              <w:t>Name:</w:t>
            </w:r>
          </w:p>
        </w:tc>
        <w:tc>
          <w:tcPr>
            <w:tcW w:w="2942" w:type="dxa"/>
            <w:tcBorders>
              <w:bottom w:val="single" w:sz="4" w:space="0" w:color="auto"/>
            </w:tcBorders>
            <w:vAlign w:val="bottom"/>
          </w:tcPr>
          <w:p w14:paraId="58848A87" w14:textId="77777777" w:rsidR="00607C5B" w:rsidRPr="00816B77" w:rsidRDefault="00607C5B" w:rsidP="00B748FC">
            <w:pPr>
              <w:pStyle w:val="FieldText"/>
              <w:rPr>
                <w:rFonts w:cstheme="minorHAnsi"/>
              </w:rPr>
            </w:pPr>
          </w:p>
        </w:tc>
        <w:tc>
          <w:tcPr>
            <w:tcW w:w="2867" w:type="dxa"/>
            <w:tcBorders>
              <w:bottom w:val="single" w:sz="4" w:space="0" w:color="auto"/>
            </w:tcBorders>
            <w:vAlign w:val="bottom"/>
          </w:tcPr>
          <w:p w14:paraId="6FC337C7" w14:textId="77777777" w:rsidR="00607C5B" w:rsidRPr="00816B77" w:rsidRDefault="00607C5B" w:rsidP="00B748FC">
            <w:pPr>
              <w:pStyle w:val="FieldText"/>
              <w:rPr>
                <w:rFonts w:cstheme="minorHAnsi"/>
              </w:rPr>
            </w:pPr>
          </w:p>
        </w:tc>
        <w:tc>
          <w:tcPr>
            <w:tcW w:w="1337" w:type="dxa"/>
            <w:vAlign w:val="bottom"/>
          </w:tcPr>
          <w:p w14:paraId="2F3FCC39" w14:textId="77777777" w:rsidR="00607C5B" w:rsidRPr="00816B77" w:rsidRDefault="005A2A7E" w:rsidP="00944FF4">
            <w:pPr>
              <w:pStyle w:val="Heading4"/>
              <w:jc w:val="left"/>
              <w:rPr>
                <w:rFonts w:cstheme="minorHAnsi"/>
              </w:rPr>
            </w:pPr>
            <w:r w:rsidRPr="00816B77">
              <w:rPr>
                <w:rFonts w:cstheme="minorHAnsi"/>
              </w:rPr>
              <w:t>Relationship</w:t>
            </w:r>
            <w:r w:rsidR="00607C5B" w:rsidRPr="00816B77">
              <w:rPr>
                <w:rFonts w:cstheme="minorHAnsi"/>
              </w:rPr>
              <w:t>:</w:t>
            </w:r>
          </w:p>
        </w:tc>
        <w:tc>
          <w:tcPr>
            <w:tcW w:w="1978" w:type="dxa"/>
            <w:tcBorders>
              <w:bottom w:val="single" w:sz="4" w:space="0" w:color="auto"/>
            </w:tcBorders>
            <w:vAlign w:val="bottom"/>
          </w:tcPr>
          <w:p w14:paraId="3D8A7528" w14:textId="77777777" w:rsidR="00607C5B" w:rsidRPr="00816B77" w:rsidRDefault="00607C5B" w:rsidP="00B748FC">
            <w:pPr>
              <w:pStyle w:val="FieldText"/>
              <w:rPr>
                <w:rFonts w:cstheme="minorHAnsi"/>
              </w:rPr>
            </w:pPr>
          </w:p>
        </w:tc>
      </w:tr>
    </w:tbl>
    <w:p w14:paraId="131FF76B" w14:textId="77777777" w:rsidR="00607C5B" w:rsidRPr="00816B77" w:rsidRDefault="00607C5B" w:rsidP="00607C5B">
      <w:pPr>
        <w:rPr>
          <w:rFonts w:cstheme="minorHAnsi"/>
        </w:rPr>
      </w:pPr>
    </w:p>
    <w:tbl>
      <w:tblPr>
        <w:tblW w:w="5000" w:type="pct"/>
        <w:tblLayout w:type="fixed"/>
        <w:tblCellMar>
          <w:left w:w="0" w:type="dxa"/>
          <w:right w:w="0" w:type="dxa"/>
        </w:tblCellMar>
        <w:tblLook w:val="0000" w:firstRow="0" w:lastRow="0" w:firstColumn="0" w:lastColumn="0" w:noHBand="0" w:noVBand="0"/>
      </w:tblPr>
      <w:tblGrid>
        <w:gridCol w:w="1053"/>
        <w:gridCol w:w="4517"/>
        <w:gridCol w:w="1150"/>
        <w:gridCol w:w="3685"/>
      </w:tblGrid>
      <w:tr w:rsidR="005A2A7E" w:rsidRPr="00816B77" w14:paraId="44A940A7" w14:textId="77777777" w:rsidTr="00944FF4">
        <w:trPr>
          <w:trHeight w:val="288"/>
        </w:trPr>
        <w:tc>
          <w:tcPr>
            <w:tcW w:w="1032" w:type="dxa"/>
            <w:vAlign w:val="bottom"/>
          </w:tcPr>
          <w:p w14:paraId="4C637F83" w14:textId="77777777" w:rsidR="005A2A7E" w:rsidRPr="00816B77" w:rsidRDefault="005A2A7E" w:rsidP="00B748FC">
            <w:pPr>
              <w:rPr>
                <w:rFonts w:cstheme="minorHAnsi"/>
              </w:rPr>
            </w:pPr>
            <w:r w:rsidRPr="00816B77">
              <w:rPr>
                <w:rFonts w:cstheme="minorHAnsi"/>
              </w:rPr>
              <w:t>Phone:</w:t>
            </w:r>
          </w:p>
        </w:tc>
        <w:tc>
          <w:tcPr>
            <w:tcW w:w="4431" w:type="dxa"/>
            <w:tcBorders>
              <w:bottom w:val="single" w:sz="4" w:space="0" w:color="auto"/>
            </w:tcBorders>
            <w:vAlign w:val="bottom"/>
          </w:tcPr>
          <w:p w14:paraId="201FB4E9" w14:textId="77777777" w:rsidR="005A2A7E" w:rsidRPr="00816B77" w:rsidRDefault="005A2A7E" w:rsidP="00B748FC">
            <w:pPr>
              <w:pStyle w:val="FieldText"/>
              <w:rPr>
                <w:rFonts w:cstheme="minorHAnsi"/>
              </w:rPr>
            </w:pPr>
          </w:p>
        </w:tc>
        <w:tc>
          <w:tcPr>
            <w:tcW w:w="1128" w:type="dxa"/>
            <w:vAlign w:val="bottom"/>
          </w:tcPr>
          <w:p w14:paraId="7B6C0CD5" w14:textId="77777777" w:rsidR="005A2A7E" w:rsidRPr="00816B77" w:rsidRDefault="005A2A7E" w:rsidP="005A2A7E">
            <w:pPr>
              <w:pStyle w:val="Heading4"/>
              <w:jc w:val="center"/>
              <w:rPr>
                <w:rFonts w:cstheme="minorHAnsi"/>
              </w:rPr>
            </w:pPr>
            <w:r w:rsidRPr="00816B77">
              <w:rPr>
                <w:rFonts w:cstheme="minorHAnsi"/>
              </w:rPr>
              <w:t>Mobile:</w:t>
            </w:r>
          </w:p>
        </w:tc>
        <w:tc>
          <w:tcPr>
            <w:tcW w:w="3615" w:type="dxa"/>
            <w:tcBorders>
              <w:bottom w:val="single" w:sz="4" w:space="0" w:color="auto"/>
            </w:tcBorders>
            <w:vAlign w:val="bottom"/>
          </w:tcPr>
          <w:p w14:paraId="7B353E70" w14:textId="77777777" w:rsidR="005A2A7E" w:rsidRPr="00816B77" w:rsidRDefault="005A2A7E" w:rsidP="005A2A7E">
            <w:pPr>
              <w:pStyle w:val="FieldText"/>
              <w:rPr>
                <w:rFonts w:cstheme="minorHAnsi"/>
              </w:rPr>
            </w:pPr>
          </w:p>
        </w:tc>
      </w:tr>
      <w:tr w:rsidR="005A2A7E" w:rsidRPr="00816B77" w14:paraId="0BE8A213" w14:textId="77777777" w:rsidTr="00944FF4">
        <w:trPr>
          <w:trHeight w:val="288"/>
        </w:trPr>
        <w:tc>
          <w:tcPr>
            <w:tcW w:w="1032" w:type="dxa"/>
            <w:vAlign w:val="bottom"/>
          </w:tcPr>
          <w:p w14:paraId="2C222B26" w14:textId="77777777" w:rsidR="005A2A7E" w:rsidRPr="00816B77" w:rsidRDefault="005A2A7E" w:rsidP="00B748FC">
            <w:pPr>
              <w:rPr>
                <w:rFonts w:cstheme="minorHAnsi"/>
              </w:rPr>
            </w:pPr>
          </w:p>
          <w:p w14:paraId="35DE1A89" w14:textId="77777777" w:rsidR="005A2A7E" w:rsidRPr="00816B77" w:rsidRDefault="005A2A7E" w:rsidP="00B748FC">
            <w:pPr>
              <w:rPr>
                <w:rFonts w:cstheme="minorHAnsi"/>
              </w:rPr>
            </w:pPr>
            <w:r w:rsidRPr="00816B77">
              <w:rPr>
                <w:rFonts w:cstheme="minorHAnsi"/>
              </w:rPr>
              <w:t>Email:</w:t>
            </w:r>
          </w:p>
        </w:tc>
        <w:tc>
          <w:tcPr>
            <w:tcW w:w="4431" w:type="dxa"/>
            <w:tcBorders>
              <w:bottom w:val="single" w:sz="4" w:space="0" w:color="auto"/>
            </w:tcBorders>
            <w:vAlign w:val="bottom"/>
          </w:tcPr>
          <w:p w14:paraId="24ACC96C" w14:textId="77777777" w:rsidR="005A2A7E" w:rsidRPr="00816B77" w:rsidRDefault="005A2A7E" w:rsidP="00B748FC">
            <w:pPr>
              <w:pStyle w:val="FieldText"/>
              <w:rPr>
                <w:rFonts w:cstheme="minorHAnsi"/>
              </w:rPr>
            </w:pPr>
          </w:p>
        </w:tc>
        <w:tc>
          <w:tcPr>
            <w:tcW w:w="1128" w:type="dxa"/>
            <w:tcBorders>
              <w:bottom w:val="single" w:sz="4" w:space="0" w:color="auto"/>
            </w:tcBorders>
            <w:vAlign w:val="bottom"/>
          </w:tcPr>
          <w:p w14:paraId="13B7EAEF" w14:textId="77777777" w:rsidR="005A2A7E" w:rsidRPr="00816B77" w:rsidRDefault="005A2A7E" w:rsidP="00B748FC">
            <w:pPr>
              <w:pStyle w:val="Heading4"/>
              <w:jc w:val="center"/>
              <w:rPr>
                <w:rFonts w:cstheme="minorHAnsi"/>
              </w:rPr>
            </w:pPr>
          </w:p>
        </w:tc>
        <w:tc>
          <w:tcPr>
            <w:tcW w:w="3615" w:type="dxa"/>
            <w:tcBorders>
              <w:bottom w:val="single" w:sz="4" w:space="0" w:color="auto"/>
            </w:tcBorders>
            <w:vAlign w:val="bottom"/>
          </w:tcPr>
          <w:p w14:paraId="11BC9D3B" w14:textId="77777777" w:rsidR="005A2A7E" w:rsidRPr="00816B77" w:rsidRDefault="005A2A7E" w:rsidP="00B748FC">
            <w:pPr>
              <w:pStyle w:val="FieldText"/>
              <w:rPr>
                <w:rFonts w:cstheme="minorHAnsi"/>
              </w:rPr>
            </w:pPr>
          </w:p>
        </w:tc>
      </w:tr>
    </w:tbl>
    <w:p w14:paraId="769E6ADF" w14:textId="77777777" w:rsidR="00330050" w:rsidRPr="00816B77" w:rsidRDefault="005A2A7E" w:rsidP="00330050">
      <w:pPr>
        <w:pStyle w:val="Heading2"/>
        <w:rPr>
          <w:rFonts w:asciiTheme="minorHAnsi" w:hAnsiTheme="minorHAnsi" w:cstheme="minorHAnsi"/>
        </w:rPr>
      </w:pPr>
      <w:r w:rsidRPr="00816B77">
        <w:rPr>
          <w:rFonts w:asciiTheme="minorHAnsi" w:hAnsiTheme="minorHAnsi" w:cstheme="minorHAnsi"/>
        </w:rPr>
        <w:t>Other Details</w:t>
      </w:r>
    </w:p>
    <w:tbl>
      <w:tblPr>
        <w:tblW w:w="5003" w:type="pct"/>
        <w:tblLayout w:type="fixed"/>
        <w:tblCellMar>
          <w:left w:w="0" w:type="dxa"/>
          <w:right w:w="0" w:type="dxa"/>
        </w:tblCellMar>
        <w:tblLook w:val="0000" w:firstRow="0" w:lastRow="0" w:firstColumn="0" w:lastColumn="0" w:noHBand="0" w:noVBand="0"/>
      </w:tblPr>
      <w:tblGrid>
        <w:gridCol w:w="3149"/>
        <w:gridCol w:w="68"/>
        <w:gridCol w:w="89"/>
        <w:gridCol w:w="21"/>
        <w:gridCol w:w="681"/>
        <w:gridCol w:w="609"/>
        <w:gridCol w:w="927"/>
        <w:gridCol w:w="2941"/>
        <w:gridCol w:w="269"/>
        <w:gridCol w:w="412"/>
        <w:gridCol w:w="609"/>
        <w:gridCol w:w="613"/>
        <w:gridCol w:w="23"/>
      </w:tblGrid>
      <w:tr w:rsidR="00F97564" w:rsidRPr="00816B77" w14:paraId="6BCE3068" w14:textId="77777777" w:rsidTr="00F97564">
        <w:trPr>
          <w:gridAfter w:val="4"/>
          <w:wAfter w:w="1605" w:type="dxa"/>
        </w:trPr>
        <w:tc>
          <w:tcPr>
            <w:tcW w:w="3204" w:type="dxa"/>
            <w:gridSpan w:val="3"/>
            <w:vAlign w:val="bottom"/>
          </w:tcPr>
          <w:p w14:paraId="3676E127" w14:textId="77777777" w:rsidR="00F97564" w:rsidRPr="00816B77" w:rsidRDefault="00F97564" w:rsidP="00617C65">
            <w:pPr>
              <w:pStyle w:val="FieldText"/>
              <w:rPr>
                <w:rFonts w:cstheme="minorHAnsi"/>
                <w:b w:val="0"/>
              </w:rPr>
            </w:pPr>
            <w:r w:rsidRPr="00816B77">
              <w:rPr>
                <w:rFonts w:cstheme="minorHAnsi"/>
                <w:b w:val="0"/>
              </w:rPr>
              <w:t>Have you visited China before?</w:t>
            </w:r>
          </w:p>
        </w:tc>
        <w:tc>
          <w:tcPr>
            <w:tcW w:w="20" w:type="dxa"/>
            <w:vAlign w:val="bottom"/>
          </w:tcPr>
          <w:p w14:paraId="09A85DA1" w14:textId="77777777" w:rsidR="00F97564" w:rsidRPr="00816B77" w:rsidRDefault="00F97564" w:rsidP="00490804">
            <w:pPr>
              <w:pStyle w:val="Heading4"/>
              <w:rPr>
                <w:rFonts w:cstheme="minorHAnsi"/>
              </w:rPr>
            </w:pPr>
          </w:p>
        </w:tc>
        <w:tc>
          <w:tcPr>
            <w:tcW w:w="660" w:type="dxa"/>
            <w:vAlign w:val="bottom"/>
          </w:tcPr>
          <w:p w14:paraId="1B1C8F68" w14:textId="77777777" w:rsidR="00F97564" w:rsidRPr="00816B77" w:rsidRDefault="00F97564" w:rsidP="00490804">
            <w:pPr>
              <w:pStyle w:val="Checkbox"/>
              <w:rPr>
                <w:rFonts w:cstheme="minorHAnsi"/>
              </w:rPr>
            </w:pPr>
            <w:r w:rsidRPr="00816B77">
              <w:rPr>
                <w:rFonts w:cstheme="minorHAnsi"/>
              </w:rPr>
              <w:t>YES</w:t>
            </w:r>
          </w:p>
          <w:p w14:paraId="31B638D0" w14:textId="77777777" w:rsidR="00F97564" w:rsidRPr="00816B77" w:rsidRDefault="00F97564" w:rsidP="00617C65">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590" w:type="dxa"/>
            <w:vAlign w:val="bottom"/>
          </w:tcPr>
          <w:p w14:paraId="36AE4799" w14:textId="77777777" w:rsidR="00F97564" w:rsidRPr="00816B77" w:rsidRDefault="00F97564" w:rsidP="00490804">
            <w:pPr>
              <w:pStyle w:val="Checkbox"/>
              <w:rPr>
                <w:rFonts w:cstheme="minorHAnsi"/>
              </w:rPr>
            </w:pPr>
            <w:r w:rsidRPr="00816B77">
              <w:rPr>
                <w:rFonts w:cstheme="minorHAnsi"/>
              </w:rPr>
              <w:t>NO</w:t>
            </w:r>
          </w:p>
          <w:p w14:paraId="56FD8FB9" w14:textId="77777777" w:rsidR="00F97564" w:rsidRPr="00816B77" w:rsidRDefault="00F97564" w:rsidP="00617C65">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898" w:type="dxa"/>
            <w:vAlign w:val="bottom"/>
          </w:tcPr>
          <w:p w14:paraId="587F8F90" w14:textId="77777777" w:rsidR="00F97564" w:rsidRPr="00816B77" w:rsidRDefault="00F97564" w:rsidP="00490804">
            <w:pPr>
              <w:pStyle w:val="Heading4"/>
              <w:rPr>
                <w:rFonts w:cstheme="minorHAnsi"/>
              </w:rPr>
            </w:pPr>
          </w:p>
        </w:tc>
        <w:tc>
          <w:tcPr>
            <w:tcW w:w="3110" w:type="dxa"/>
            <w:gridSpan w:val="2"/>
            <w:vAlign w:val="bottom"/>
          </w:tcPr>
          <w:p w14:paraId="30B35B9C" w14:textId="77777777" w:rsidR="00F97564" w:rsidRPr="00816B77" w:rsidRDefault="00F97564" w:rsidP="00617C65">
            <w:pPr>
              <w:pStyle w:val="FieldText"/>
              <w:rPr>
                <w:rFonts w:cstheme="minorHAnsi"/>
              </w:rPr>
            </w:pPr>
          </w:p>
        </w:tc>
      </w:tr>
      <w:tr w:rsidR="00F97564" w:rsidRPr="00816B77" w14:paraId="04C1EF1B" w14:textId="77777777" w:rsidTr="00F97564">
        <w:trPr>
          <w:gridAfter w:val="1"/>
          <w:wAfter w:w="22" w:type="dxa"/>
          <w:trHeight w:val="288"/>
        </w:trPr>
        <w:tc>
          <w:tcPr>
            <w:tcW w:w="3052" w:type="dxa"/>
            <w:vAlign w:val="bottom"/>
          </w:tcPr>
          <w:p w14:paraId="60240396" w14:textId="77777777" w:rsidR="00F97564" w:rsidRPr="00816B77" w:rsidRDefault="00F97564" w:rsidP="00617C65">
            <w:pPr>
              <w:pStyle w:val="FieldText"/>
              <w:rPr>
                <w:rFonts w:cstheme="minorHAnsi"/>
                <w:b w:val="0"/>
              </w:rPr>
            </w:pPr>
            <w:r w:rsidRPr="00816B77">
              <w:rPr>
                <w:rFonts w:cstheme="minorHAnsi"/>
                <w:b w:val="0"/>
              </w:rPr>
              <w:t>If yes, please give brief details:</w:t>
            </w:r>
          </w:p>
        </w:tc>
        <w:tc>
          <w:tcPr>
            <w:tcW w:w="7013" w:type="dxa"/>
            <w:gridSpan w:val="11"/>
            <w:tcBorders>
              <w:bottom w:val="single" w:sz="4" w:space="0" w:color="auto"/>
            </w:tcBorders>
            <w:vAlign w:val="bottom"/>
          </w:tcPr>
          <w:p w14:paraId="60AA6A6E" w14:textId="77777777" w:rsidR="00F97564" w:rsidRPr="00816B77" w:rsidRDefault="00F97564" w:rsidP="00617C65">
            <w:pPr>
              <w:pStyle w:val="FieldText"/>
              <w:rPr>
                <w:rFonts w:cstheme="minorHAnsi"/>
              </w:rPr>
            </w:pPr>
          </w:p>
        </w:tc>
      </w:tr>
      <w:tr w:rsidR="00F97564" w:rsidRPr="00816B77" w14:paraId="6D7AD3C6" w14:textId="77777777" w:rsidTr="00F97564">
        <w:tc>
          <w:tcPr>
            <w:tcW w:w="8221" w:type="dxa"/>
            <w:gridSpan w:val="8"/>
            <w:vAlign w:val="bottom"/>
          </w:tcPr>
          <w:p w14:paraId="1EFE9CED" w14:textId="77777777" w:rsidR="00F97564" w:rsidRPr="00816B77" w:rsidRDefault="00F97564" w:rsidP="00F97564">
            <w:pPr>
              <w:pStyle w:val="Heading4"/>
              <w:ind w:right="475"/>
              <w:jc w:val="left"/>
              <w:rPr>
                <w:rFonts w:cstheme="minorHAnsi"/>
                <w:szCs w:val="19"/>
              </w:rPr>
            </w:pPr>
          </w:p>
          <w:p w14:paraId="28D6F9D4" w14:textId="77777777" w:rsidR="00F97564" w:rsidRPr="00816B77" w:rsidRDefault="00F97564" w:rsidP="00F97564">
            <w:pPr>
              <w:pStyle w:val="Heading4"/>
              <w:ind w:right="-317"/>
              <w:jc w:val="left"/>
              <w:rPr>
                <w:rFonts w:cstheme="minorHAnsi"/>
              </w:rPr>
            </w:pPr>
            <w:r w:rsidRPr="00816B77">
              <w:rPr>
                <w:rFonts w:cstheme="minorHAnsi"/>
              </w:rPr>
              <w:t xml:space="preserve">Do you have any current medical conditions that the </w:t>
            </w:r>
            <w:proofErr w:type="spellStart"/>
            <w:r w:rsidRPr="00816B77">
              <w:rPr>
                <w:rFonts w:cstheme="minorHAnsi"/>
              </w:rPr>
              <w:t>organisers</w:t>
            </w:r>
            <w:proofErr w:type="spellEnd"/>
            <w:r w:rsidRPr="00816B77">
              <w:rPr>
                <w:rFonts w:cstheme="minorHAnsi"/>
              </w:rPr>
              <w:t xml:space="preserve"> of the tour should be aware of?</w:t>
            </w:r>
          </w:p>
        </w:tc>
        <w:tc>
          <w:tcPr>
            <w:tcW w:w="660" w:type="dxa"/>
            <w:gridSpan w:val="2"/>
            <w:vAlign w:val="bottom"/>
          </w:tcPr>
          <w:p w14:paraId="5A3B09AA" w14:textId="77777777" w:rsidR="00F97564" w:rsidRPr="00816B77" w:rsidRDefault="00F97564" w:rsidP="00B748FC">
            <w:pPr>
              <w:pStyle w:val="Checkbox"/>
              <w:rPr>
                <w:rFonts w:cstheme="minorHAnsi"/>
              </w:rPr>
            </w:pPr>
            <w:r w:rsidRPr="00816B77">
              <w:rPr>
                <w:rFonts w:cstheme="minorHAnsi"/>
              </w:rPr>
              <w:t>YES</w:t>
            </w:r>
          </w:p>
          <w:p w14:paraId="25EE9BD2" w14:textId="77777777" w:rsidR="00F97564" w:rsidRPr="00816B77" w:rsidRDefault="00F97564" w:rsidP="00B748FC">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590" w:type="dxa"/>
            <w:vAlign w:val="bottom"/>
          </w:tcPr>
          <w:p w14:paraId="4DDC91B1" w14:textId="77777777" w:rsidR="00F97564" w:rsidRPr="00816B77" w:rsidRDefault="00F97564" w:rsidP="00B748FC">
            <w:pPr>
              <w:pStyle w:val="Checkbox"/>
              <w:rPr>
                <w:rFonts w:cstheme="minorHAnsi"/>
              </w:rPr>
            </w:pPr>
            <w:r w:rsidRPr="00816B77">
              <w:rPr>
                <w:rFonts w:cstheme="minorHAnsi"/>
              </w:rPr>
              <w:t>NO</w:t>
            </w:r>
          </w:p>
          <w:p w14:paraId="21CE1B4E" w14:textId="77777777" w:rsidR="00F97564" w:rsidRPr="00816B77" w:rsidRDefault="00F97564" w:rsidP="00B748FC">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594" w:type="dxa"/>
            <w:vAlign w:val="bottom"/>
          </w:tcPr>
          <w:p w14:paraId="7AFA374E" w14:textId="77777777" w:rsidR="00F97564" w:rsidRPr="00816B77" w:rsidRDefault="00F97564" w:rsidP="00B748FC">
            <w:pPr>
              <w:pStyle w:val="Heading4"/>
              <w:rPr>
                <w:rFonts w:cstheme="minorHAnsi"/>
              </w:rPr>
            </w:pPr>
          </w:p>
        </w:tc>
        <w:tc>
          <w:tcPr>
            <w:tcW w:w="22" w:type="dxa"/>
            <w:vAlign w:val="bottom"/>
          </w:tcPr>
          <w:p w14:paraId="6C289F79" w14:textId="77777777" w:rsidR="00F97564" w:rsidRPr="00816B77" w:rsidRDefault="00F97564" w:rsidP="00B748FC">
            <w:pPr>
              <w:pStyle w:val="FieldText"/>
              <w:rPr>
                <w:rFonts w:cstheme="minorHAnsi"/>
              </w:rPr>
            </w:pPr>
          </w:p>
        </w:tc>
      </w:tr>
      <w:tr w:rsidR="00F97564" w:rsidRPr="00816B77" w14:paraId="3A87581F" w14:textId="77777777" w:rsidTr="00F97564">
        <w:trPr>
          <w:gridAfter w:val="1"/>
          <w:wAfter w:w="22" w:type="dxa"/>
          <w:trHeight w:val="288"/>
        </w:trPr>
        <w:tc>
          <w:tcPr>
            <w:tcW w:w="3118" w:type="dxa"/>
            <w:gridSpan w:val="2"/>
            <w:vAlign w:val="bottom"/>
          </w:tcPr>
          <w:p w14:paraId="1C1B45A6" w14:textId="77777777" w:rsidR="00F97564" w:rsidRPr="00816B77" w:rsidRDefault="00F97564" w:rsidP="00B748FC">
            <w:pPr>
              <w:pStyle w:val="FieldText"/>
              <w:rPr>
                <w:rFonts w:cstheme="minorHAnsi"/>
                <w:b w:val="0"/>
              </w:rPr>
            </w:pPr>
            <w:r w:rsidRPr="00816B77">
              <w:rPr>
                <w:rFonts w:cstheme="minorHAnsi"/>
                <w:b w:val="0"/>
              </w:rPr>
              <w:t>If yes, please give brief details:</w:t>
            </w:r>
          </w:p>
        </w:tc>
        <w:tc>
          <w:tcPr>
            <w:tcW w:w="6947" w:type="dxa"/>
            <w:gridSpan w:val="10"/>
            <w:tcBorders>
              <w:bottom w:val="single" w:sz="4" w:space="0" w:color="auto"/>
            </w:tcBorders>
            <w:vAlign w:val="bottom"/>
          </w:tcPr>
          <w:p w14:paraId="5D4BA860" w14:textId="77777777" w:rsidR="00F97564" w:rsidRPr="00816B77" w:rsidRDefault="00F97564" w:rsidP="00B748FC">
            <w:pPr>
              <w:pStyle w:val="FieldText"/>
              <w:rPr>
                <w:rFonts w:cstheme="minorHAnsi"/>
              </w:rPr>
            </w:pPr>
          </w:p>
        </w:tc>
      </w:tr>
    </w:tbl>
    <w:p w14:paraId="754C70A7" w14:textId="77777777" w:rsidR="00F97564" w:rsidRPr="00816B77" w:rsidRDefault="00F97564" w:rsidP="00F97564">
      <w:pPr>
        <w:rPr>
          <w:rFonts w:cstheme="minorHAnsi"/>
          <w:sz w:val="6"/>
        </w:rPr>
      </w:pPr>
    </w:p>
    <w:tbl>
      <w:tblPr>
        <w:tblW w:w="4993" w:type="pct"/>
        <w:tblLayout w:type="fixed"/>
        <w:tblCellMar>
          <w:left w:w="0" w:type="dxa"/>
          <w:right w:w="0" w:type="dxa"/>
        </w:tblCellMar>
        <w:tblLook w:val="0000" w:firstRow="0" w:lastRow="0" w:firstColumn="0" w:lastColumn="0" w:noHBand="0" w:noVBand="0"/>
      </w:tblPr>
      <w:tblGrid>
        <w:gridCol w:w="3219"/>
        <w:gridCol w:w="2194"/>
        <w:gridCol w:w="824"/>
        <w:gridCol w:w="735"/>
        <w:gridCol w:w="1120"/>
        <w:gridCol w:w="27"/>
        <w:gridCol w:w="2271"/>
      </w:tblGrid>
      <w:tr w:rsidR="00F97564" w:rsidRPr="00816B77" w14:paraId="1674692B" w14:textId="77777777" w:rsidTr="00F97564">
        <w:trPr>
          <w:gridAfter w:val="1"/>
          <w:wAfter w:w="2200" w:type="dxa"/>
          <w:trHeight w:val="306"/>
        </w:trPr>
        <w:tc>
          <w:tcPr>
            <w:tcW w:w="5245" w:type="dxa"/>
            <w:gridSpan w:val="2"/>
            <w:vAlign w:val="bottom"/>
          </w:tcPr>
          <w:p w14:paraId="108ABD3E" w14:textId="77777777" w:rsidR="00F97564" w:rsidRPr="00816B77" w:rsidRDefault="00F97564" w:rsidP="00F97564">
            <w:pPr>
              <w:pStyle w:val="Heading4"/>
              <w:tabs>
                <w:tab w:val="left" w:pos="5060"/>
              </w:tabs>
              <w:ind w:right="147"/>
              <w:jc w:val="left"/>
              <w:rPr>
                <w:rFonts w:cstheme="minorHAnsi"/>
              </w:rPr>
            </w:pPr>
            <w:r w:rsidRPr="00816B77">
              <w:rPr>
                <w:rFonts w:cstheme="minorHAnsi"/>
              </w:rPr>
              <w:t>Do you have any special dietary or other considerations?</w:t>
            </w:r>
          </w:p>
        </w:tc>
        <w:tc>
          <w:tcPr>
            <w:tcW w:w="798" w:type="dxa"/>
            <w:vAlign w:val="bottom"/>
          </w:tcPr>
          <w:p w14:paraId="358AAFB1" w14:textId="77777777" w:rsidR="00F97564" w:rsidRPr="00816B77" w:rsidRDefault="00F97564" w:rsidP="00B748FC">
            <w:pPr>
              <w:pStyle w:val="Checkbox"/>
              <w:rPr>
                <w:rFonts w:cstheme="minorHAnsi"/>
              </w:rPr>
            </w:pPr>
            <w:r w:rsidRPr="00816B77">
              <w:rPr>
                <w:rFonts w:cstheme="minorHAnsi"/>
              </w:rPr>
              <w:t>YES</w:t>
            </w:r>
          </w:p>
          <w:p w14:paraId="2482EDAC" w14:textId="77777777" w:rsidR="00F97564" w:rsidRPr="00816B77" w:rsidRDefault="00F97564" w:rsidP="00B748FC">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712" w:type="dxa"/>
            <w:vAlign w:val="bottom"/>
          </w:tcPr>
          <w:p w14:paraId="4DE4A731" w14:textId="77777777" w:rsidR="00F97564" w:rsidRPr="00816B77" w:rsidRDefault="00F97564" w:rsidP="00B748FC">
            <w:pPr>
              <w:pStyle w:val="Checkbox"/>
              <w:rPr>
                <w:rFonts w:cstheme="minorHAnsi"/>
              </w:rPr>
            </w:pPr>
            <w:r w:rsidRPr="00816B77">
              <w:rPr>
                <w:rFonts w:cstheme="minorHAnsi"/>
              </w:rPr>
              <w:t>NO</w:t>
            </w:r>
          </w:p>
          <w:p w14:paraId="57EED61F" w14:textId="77777777" w:rsidR="00F97564" w:rsidRPr="00816B77" w:rsidRDefault="00F97564" w:rsidP="00B748FC">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1085" w:type="dxa"/>
            <w:vAlign w:val="bottom"/>
          </w:tcPr>
          <w:p w14:paraId="00993C81" w14:textId="77777777" w:rsidR="00F97564" w:rsidRPr="00816B77" w:rsidRDefault="00F97564" w:rsidP="00B748FC">
            <w:pPr>
              <w:pStyle w:val="Heading4"/>
              <w:rPr>
                <w:rFonts w:cstheme="minorHAnsi"/>
              </w:rPr>
            </w:pPr>
          </w:p>
        </w:tc>
        <w:tc>
          <w:tcPr>
            <w:tcW w:w="26" w:type="dxa"/>
            <w:vAlign w:val="bottom"/>
          </w:tcPr>
          <w:p w14:paraId="11B2E128" w14:textId="77777777" w:rsidR="00F97564" w:rsidRPr="00816B77" w:rsidRDefault="00F97564" w:rsidP="00B748FC">
            <w:pPr>
              <w:pStyle w:val="FieldText"/>
              <w:rPr>
                <w:rFonts w:cstheme="minorHAnsi"/>
              </w:rPr>
            </w:pPr>
          </w:p>
        </w:tc>
      </w:tr>
      <w:tr w:rsidR="00F97564" w:rsidRPr="00816B77" w14:paraId="71CB050A" w14:textId="77777777" w:rsidTr="00627500">
        <w:trPr>
          <w:trHeight w:val="288"/>
        </w:trPr>
        <w:tc>
          <w:tcPr>
            <w:tcW w:w="3119" w:type="dxa"/>
            <w:vAlign w:val="bottom"/>
          </w:tcPr>
          <w:p w14:paraId="0AF346FE" w14:textId="77777777" w:rsidR="00F97564" w:rsidRPr="00816B77" w:rsidRDefault="00F97564" w:rsidP="00B748FC">
            <w:pPr>
              <w:pStyle w:val="FieldText"/>
              <w:rPr>
                <w:rFonts w:cstheme="minorHAnsi"/>
                <w:b w:val="0"/>
              </w:rPr>
            </w:pPr>
            <w:r w:rsidRPr="00816B77">
              <w:rPr>
                <w:rFonts w:cstheme="minorHAnsi"/>
                <w:b w:val="0"/>
              </w:rPr>
              <w:t>If yes, please give brief details:</w:t>
            </w:r>
          </w:p>
        </w:tc>
        <w:tc>
          <w:tcPr>
            <w:tcW w:w="6947" w:type="dxa"/>
            <w:gridSpan w:val="6"/>
            <w:tcBorders>
              <w:bottom w:val="single" w:sz="4" w:space="0" w:color="auto"/>
            </w:tcBorders>
            <w:vAlign w:val="bottom"/>
          </w:tcPr>
          <w:p w14:paraId="31F7281F" w14:textId="77777777" w:rsidR="00F97564" w:rsidRPr="00816B77" w:rsidRDefault="00F97564" w:rsidP="00B748FC">
            <w:pPr>
              <w:pStyle w:val="FieldText"/>
              <w:rPr>
                <w:rFonts w:cstheme="minorHAnsi"/>
              </w:rPr>
            </w:pPr>
          </w:p>
        </w:tc>
      </w:tr>
    </w:tbl>
    <w:p w14:paraId="148D35AD" w14:textId="77777777" w:rsidR="00627500" w:rsidRPr="00816B77" w:rsidRDefault="00627500" w:rsidP="00627500">
      <w:pPr>
        <w:pStyle w:val="Heading2"/>
        <w:rPr>
          <w:rFonts w:asciiTheme="minorHAnsi" w:hAnsiTheme="minorHAnsi" w:cstheme="minorHAnsi"/>
        </w:rPr>
      </w:pPr>
      <w:r w:rsidRPr="00816B77">
        <w:rPr>
          <w:rFonts w:asciiTheme="minorHAnsi" w:hAnsiTheme="minorHAnsi" w:cstheme="minorHAnsi"/>
        </w:rPr>
        <w:t>School Information</w:t>
      </w:r>
    </w:p>
    <w:tbl>
      <w:tblPr>
        <w:tblW w:w="4993" w:type="pct"/>
        <w:tblLayout w:type="fixed"/>
        <w:tblCellMar>
          <w:left w:w="0" w:type="dxa"/>
          <w:right w:w="0" w:type="dxa"/>
        </w:tblCellMar>
        <w:tblLook w:val="0000" w:firstRow="0" w:lastRow="0" w:firstColumn="0" w:lastColumn="0" w:noHBand="0" w:noVBand="0"/>
      </w:tblPr>
      <w:tblGrid>
        <w:gridCol w:w="1293"/>
        <w:gridCol w:w="1859"/>
        <w:gridCol w:w="947"/>
        <w:gridCol w:w="645"/>
        <w:gridCol w:w="681"/>
        <w:gridCol w:w="482"/>
        <w:gridCol w:w="127"/>
        <w:gridCol w:w="504"/>
        <w:gridCol w:w="683"/>
        <w:gridCol w:w="1514"/>
        <w:gridCol w:w="227"/>
        <w:gridCol w:w="1421"/>
        <w:gridCol w:w="7"/>
      </w:tblGrid>
      <w:tr w:rsidR="00627500" w:rsidRPr="00816B77" w14:paraId="78247896" w14:textId="77777777" w:rsidTr="00944FF4">
        <w:trPr>
          <w:gridAfter w:val="1"/>
          <w:wAfter w:w="6" w:type="dxa"/>
          <w:trHeight w:val="360"/>
        </w:trPr>
        <w:tc>
          <w:tcPr>
            <w:tcW w:w="1254" w:type="dxa"/>
            <w:vAlign w:val="bottom"/>
          </w:tcPr>
          <w:p w14:paraId="0850F269" w14:textId="77777777" w:rsidR="00627500" w:rsidRPr="00816B77" w:rsidRDefault="00627500" w:rsidP="00B748FC">
            <w:pPr>
              <w:rPr>
                <w:rFonts w:cstheme="minorHAnsi"/>
              </w:rPr>
            </w:pPr>
            <w:r w:rsidRPr="00816B77">
              <w:rPr>
                <w:rFonts w:cstheme="minorHAnsi"/>
              </w:rPr>
              <w:t>School Type:</w:t>
            </w:r>
          </w:p>
        </w:tc>
        <w:tc>
          <w:tcPr>
            <w:tcW w:w="5746" w:type="dxa"/>
            <w:gridSpan w:val="8"/>
            <w:tcBorders>
              <w:bottom w:val="single" w:sz="4" w:space="0" w:color="auto"/>
            </w:tcBorders>
            <w:vAlign w:val="bottom"/>
          </w:tcPr>
          <w:p w14:paraId="24706157" w14:textId="77777777" w:rsidR="00627500" w:rsidRPr="00816B77" w:rsidRDefault="00627500" w:rsidP="00B748FC">
            <w:pPr>
              <w:pStyle w:val="FieldText"/>
              <w:rPr>
                <w:rFonts w:cstheme="minorHAnsi"/>
              </w:rPr>
            </w:pPr>
          </w:p>
        </w:tc>
        <w:tc>
          <w:tcPr>
            <w:tcW w:w="1468" w:type="dxa"/>
            <w:vAlign w:val="bottom"/>
          </w:tcPr>
          <w:p w14:paraId="06530D1E" w14:textId="77777777" w:rsidR="00627500" w:rsidRPr="00816B77" w:rsidRDefault="00627500" w:rsidP="00B748FC">
            <w:pPr>
              <w:pStyle w:val="Heading4"/>
              <w:rPr>
                <w:rFonts w:cstheme="minorHAnsi"/>
              </w:rPr>
            </w:pPr>
            <w:r w:rsidRPr="00816B77">
              <w:rPr>
                <w:rFonts w:cstheme="minorHAnsi"/>
              </w:rPr>
              <w:t>School Roll:</w:t>
            </w:r>
          </w:p>
        </w:tc>
        <w:tc>
          <w:tcPr>
            <w:tcW w:w="1598" w:type="dxa"/>
            <w:gridSpan w:val="2"/>
            <w:tcBorders>
              <w:bottom w:val="single" w:sz="4" w:space="0" w:color="auto"/>
            </w:tcBorders>
            <w:vAlign w:val="bottom"/>
          </w:tcPr>
          <w:p w14:paraId="3B2AE874" w14:textId="77777777" w:rsidR="00627500" w:rsidRPr="00816B77" w:rsidRDefault="00627500" w:rsidP="00B748FC">
            <w:pPr>
              <w:pStyle w:val="FieldText"/>
              <w:rPr>
                <w:rFonts w:cstheme="minorHAnsi"/>
              </w:rPr>
            </w:pPr>
          </w:p>
        </w:tc>
      </w:tr>
      <w:tr w:rsidR="00627500" w:rsidRPr="00816B77" w14:paraId="5CF6BFD1" w14:textId="77777777" w:rsidTr="00944FF4">
        <w:trPr>
          <w:gridAfter w:val="1"/>
          <w:wAfter w:w="7" w:type="dxa"/>
        </w:trPr>
        <w:tc>
          <w:tcPr>
            <w:tcW w:w="3974" w:type="dxa"/>
            <w:gridSpan w:val="3"/>
            <w:vAlign w:val="bottom"/>
          </w:tcPr>
          <w:p w14:paraId="2A331984" w14:textId="77777777" w:rsidR="00627500" w:rsidRPr="00816B77" w:rsidRDefault="00627500" w:rsidP="00627500">
            <w:pPr>
              <w:pStyle w:val="FieldText"/>
              <w:rPr>
                <w:rFonts w:cstheme="minorHAnsi"/>
                <w:b w:val="0"/>
              </w:rPr>
            </w:pPr>
            <w:r w:rsidRPr="00816B77">
              <w:rPr>
                <w:rFonts w:cstheme="minorHAnsi"/>
                <w:b w:val="0"/>
              </w:rPr>
              <w:t xml:space="preserve">Currently offering Mandarin </w:t>
            </w:r>
            <w:r w:rsidR="00726899" w:rsidRPr="00816B77">
              <w:rPr>
                <w:rFonts w:cstheme="minorHAnsi"/>
                <w:b w:val="0"/>
              </w:rPr>
              <w:t xml:space="preserve">language </w:t>
            </w:r>
            <w:r w:rsidRPr="00816B77">
              <w:rPr>
                <w:rFonts w:cstheme="minorHAnsi"/>
                <w:b w:val="0"/>
              </w:rPr>
              <w:t>classes?</w:t>
            </w:r>
          </w:p>
        </w:tc>
        <w:tc>
          <w:tcPr>
            <w:tcW w:w="625" w:type="dxa"/>
            <w:vAlign w:val="bottom"/>
          </w:tcPr>
          <w:p w14:paraId="05669CB9" w14:textId="77777777" w:rsidR="00627500" w:rsidRPr="00816B77" w:rsidRDefault="00627500" w:rsidP="00B748FC">
            <w:pPr>
              <w:pStyle w:val="Heading4"/>
              <w:rPr>
                <w:rFonts w:cstheme="minorHAnsi"/>
              </w:rPr>
            </w:pPr>
          </w:p>
        </w:tc>
        <w:tc>
          <w:tcPr>
            <w:tcW w:w="660" w:type="dxa"/>
            <w:vAlign w:val="bottom"/>
          </w:tcPr>
          <w:p w14:paraId="4C97086C" w14:textId="77777777" w:rsidR="00627500" w:rsidRPr="00816B77" w:rsidRDefault="00627500" w:rsidP="00B748FC">
            <w:pPr>
              <w:pStyle w:val="Checkbox"/>
              <w:rPr>
                <w:rFonts w:cstheme="minorHAnsi"/>
              </w:rPr>
            </w:pPr>
            <w:r w:rsidRPr="00816B77">
              <w:rPr>
                <w:rFonts w:cstheme="minorHAnsi"/>
              </w:rPr>
              <w:t>YES</w:t>
            </w:r>
          </w:p>
          <w:p w14:paraId="592AFF4F" w14:textId="77777777" w:rsidR="00627500" w:rsidRPr="00816B77" w:rsidRDefault="00627500" w:rsidP="00B748FC">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590" w:type="dxa"/>
            <w:gridSpan w:val="2"/>
            <w:vAlign w:val="bottom"/>
          </w:tcPr>
          <w:p w14:paraId="61915F00" w14:textId="77777777" w:rsidR="00627500" w:rsidRPr="00816B77" w:rsidRDefault="00627500" w:rsidP="00B748FC">
            <w:pPr>
              <w:pStyle w:val="Checkbox"/>
              <w:rPr>
                <w:rFonts w:cstheme="minorHAnsi"/>
              </w:rPr>
            </w:pPr>
            <w:r w:rsidRPr="00816B77">
              <w:rPr>
                <w:rFonts w:cstheme="minorHAnsi"/>
              </w:rPr>
              <w:t>NO</w:t>
            </w:r>
          </w:p>
          <w:p w14:paraId="20F67305" w14:textId="77777777" w:rsidR="00627500" w:rsidRPr="00816B77" w:rsidRDefault="00627500" w:rsidP="00B748FC">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p>
        </w:tc>
        <w:tc>
          <w:tcPr>
            <w:tcW w:w="489" w:type="dxa"/>
            <w:vAlign w:val="bottom"/>
          </w:tcPr>
          <w:p w14:paraId="29A74F80" w14:textId="77777777" w:rsidR="00627500" w:rsidRPr="00816B77" w:rsidRDefault="00627500" w:rsidP="00B748FC">
            <w:pPr>
              <w:pStyle w:val="Heading4"/>
              <w:rPr>
                <w:rFonts w:cstheme="minorHAnsi"/>
              </w:rPr>
            </w:pPr>
          </w:p>
        </w:tc>
        <w:tc>
          <w:tcPr>
            <w:tcW w:w="3727" w:type="dxa"/>
            <w:gridSpan w:val="4"/>
            <w:vAlign w:val="bottom"/>
          </w:tcPr>
          <w:p w14:paraId="12A19C52" w14:textId="77777777" w:rsidR="00627500" w:rsidRPr="00816B77" w:rsidRDefault="00627500" w:rsidP="00B748FC">
            <w:pPr>
              <w:pStyle w:val="FieldText"/>
              <w:rPr>
                <w:rFonts w:cstheme="minorHAnsi"/>
              </w:rPr>
            </w:pPr>
          </w:p>
        </w:tc>
      </w:tr>
      <w:tr w:rsidR="00BE670E" w:rsidRPr="00816B77" w14:paraId="6F01F6F6" w14:textId="77777777" w:rsidTr="00944FF4">
        <w:trPr>
          <w:trHeight w:val="288"/>
        </w:trPr>
        <w:tc>
          <w:tcPr>
            <w:tcW w:w="3056" w:type="dxa"/>
            <w:gridSpan w:val="2"/>
            <w:vAlign w:val="bottom"/>
          </w:tcPr>
          <w:p w14:paraId="0129A074" w14:textId="77777777" w:rsidR="00BE670E" w:rsidRPr="00816B77" w:rsidRDefault="00BE670E" w:rsidP="00586994">
            <w:pPr>
              <w:pStyle w:val="FieldText"/>
              <w:rPr>
                <w:rFonts w:cstheme="minorHAnsi"/>
                <w:b w:val="0"/>
              </w:rPr>
            </w:pPr>
            <w:r w:rsidRPr="00816B77">
              <w:rPr>
                <w:rFonts w:cstheme="minorHAnsi"/>
                <w:b w:val="0"/>
              </w:rPr>
              <w:t>If yes, please give brief details:</w:t>
            </w:r>
          </w:p>
        </w:tc>
        <w:tc>
          <w:tcPr>
            <w:tcW w:w="7016" w:type="dxa"/>
            <w:gridSpan w:val="11"/>
            <w:tcBorders>
              <w:bottom w:val="single" w:sz="4" w:space="0" w:color="auto"/>
            </w:tcBorders>
            <w:vAlign w:val="bottom"/>
          </w:tcPr>
          <w:p w14:paraId="34FD285B" w14:textId="77777777" w:rsidR="00BE670E" w:rsidRPr="00816B77" w:rsidRDefault="00BE670E" w:rsidP="00586994">
            <w:pPr>
              <w:pStyle w:val="FieldText"/>
              <w:rPr>
                <w:rFonts w:cstheme="minorHAnsi"/>
              </w:rPr>
            </w:pPr>
          </w:p>
        </w:tc>
      </w:tr>
      <w:tr w:rsidR="00627500" w:rsidRPr="00816B77" w14:paraId="2064AC88" w14:textId="77777777" w:rsidTr="00944FF4">
        <w:trPr>
          <w:gridAfter w:val="1"/>
          <w:wAfter w:w="6" w:type="dxa"/>
          <w:trHeight w:val="432"/>
        </w:trPr>
        <w:tc>
          <w:tcPr>
            <w:tcW w:w="5726" w:type="dxa"/>
            <w:gridSpan w:val="6"/>
            <w:vAlign w:val="bottom"/>
          </w:tcPr>
          <w:p w14:paraId="396C20C9" w14:textId="77777777" w:rsidR="00627500" w:rsidRPr="00816B77" w:rsidRDefault="00627500" w:rsidP="00B748FC">
            <w:pPr>
              <w:rPr>
                <w:rFonts w:cstheme="minorHAnsi"/>
              </w:rPr>
            </w:pPr>
            <w:r w:rsidRPr="00816B77">
              <w:rPr>
                <w:rFonts w:cstheme="minorHAnsi"/>
              </w:rPr>
              <w:t>Any other comments you wish to make about your school?</w:t>
            </w:r>
          </w:p>
        </w:tc>
        <w:tc>
          <w:tcPr>
            <w:tcW w:w="4340" w:type="dxa"/>
            <w:gridSpan w:val="6"/>
            <w:vAlign w:val="bottom"/>
          </w:tcPr>
          <w:p w14:paraId="04327FFD" w14:textId="77777777" w:rsidR="00627500" w:rsidRPr="00816B77" w:rsidRDefault="00627500" w:rsidP="00B748FC">
            <w:pPr>
              <w:pStyle w:val="FieldText"/>
              <w:rPr>
                <w:rFonts w:cstheme="minorHAnsi"/>
              </w:rPr>
            </w:pPr>
          </w:p>
        </w:tc>
      </w:tr>
      <w:tr w:rsidR="00627500" w:rsidRPr="00816B77" w14:paraId="7A0C4FCC" w14:textId="77777777" w:rsidTr="00944FF4">
        <w:trPr>
          <w:gridAfter w:val="1"/>
          <w:wAfter w:w="6" w:type="dxa"/>
          <w:trHeight w:val="432"/>
        </w:trPr>
        <w:tc>
          <w:tcPr>
            <w:tcW w:w="5726" w:type="dxa"/>
            <w:gridSpan w:val="6"/>
            <w:tcBorders>
              <w:bottom w:val="single" w:sz="4" w:space="0" w:color="auto"/>
            </w:tcBorders>
            <w:vAlign w:val="bottom"/>
          </w:tcPr>
          <w:p w14:paraId="513BA9E8" w14:textId="77777777" w:rsidR="00627500" w:rsidRPr="00816B77" w:rsidRDefault="00627500" w:rsidP="00B748FC">
            <w:pPr>
              <w:rPr>
                <w:rFonts w:cstheme="minorHAnsi"/>
              </w:rPr>
            </w:pPr>
          </w:p>
        </w:tc>
        <w:tc>
          <w:tcPr>
            <w:tcW w:w="4340" w:type="dxa"/>
            <w:gridSpan w:val="6"/>
            <w:tcBorders>
              <w:bottom w:val="single" w:sz="4" w:space="0" w:color="auto"/>
            </w:tcBorders>
            <w:vAlign w:val="bottom"/>
          </w:tcPr>
          <w:p w14:paraId="78F21493" w14:textId="77777777" w:rsidR="00627500" w:rsidRPr="00816B77" w:rsidRDefault="00627500" w:rsidP="00B748FC">
            <w:pPr>
              <w:pStyle w:val="FieldText"/>
              <w:rPr>
                <w:rFonts w:cstheme="minorHAnsi"/>
              </w:rPr>
            </w:pPr>
          </w:p>
        </w:tc>
      </w:tr>
      <w:tr w:rsidR="00627500" w:rsidRPr="00816B77" w14:paraId="646B3BFF" w14:textId="77777777" w:rsidTr="00944FF4">
        <w:trPr>
          <w:gridAfter w:val="1"/>
          <w:wAfter w:w="6" w:type="dxa"/>
          <w:trHeight w:val="360"/>
        </w:trPr>
        <w:tc>
          <w:tcPr>
            <w:tcW w:w="1254" w:type="dxa"/>
            <w:tcBorders>
              <w:bottom w:val="single" w:sz="4" w:space="0" w:color="auto"/>
            </w:tcBorders>
            <w:vAlign w:val="bottom"/>
          </w:tcPr>
          <w:p w14:paraId="455E43D0" w14:textId="77777777" w:rsidR="00627500" w:rsidRPr="00816B77" w:rsidRDefault="00627500" w:rsidP="00B748FC">
            <w:pPr>
              <w:rPr>
                <w:rFonts w:cstheme="minorHAnsi"/>
              </w:rPr>
            </w:pPr>
          </w:p>
        </w:tc>
        <w:tc>
          <w:tcPr>
            <w:tcW w:w="7434" w:type="dxa"/>
            <w:gridSpan w:val="10"/>
            <w:tcBorders>
              <w:top w:val="single" w:sz="4" w:space="0" w:color="auto"/>
              <w:bottom w:val="single" w:sz="4" w:space="0" w:color="auto"/>
            </w:tcBorders>
            <w:vAlign w:val="bottom"/>
          </w:tcPr>
          <w:p w14:paraId="4C5C6265" w14:textId="77777777" w:rsidR="00627500" w:rsidRPr="00816B77" w:rsidRDefault="00627500" w:rsidP="00B748FC">
            <w:pPr>
              <w:pStyle w:val="Heading4"/>
              <w:rPr>
                <w:rFonts w:cstheme="minorHAnsi"/>
              </w:rPr>
            </w:pPr>
          </w:p>
        </w:tc>
        <w:tc>
          <w:tcPr>
            <w:tcW w:w="1378" w:type="dxa"/>
            <w:tcBorders>
              <w:top w:val="single" w:sz="4" w:space="0" w:color="auto"/>
              <w:bottom w:val="single" w:sz="4" w:space="0" w:color="auto"/>
            </w:tcBorders>
            <w:vAlign w:val="bottom"/>
          </w:tcPr>
          <w:p w14:paraId="0F37A2BF" w14:textId="77777777" w:rsidR="00627500" w:rsidRPr="00816B77" w:rsidRDefault="00627500" w:rsidP="00B748FC">
            <w:pPr>
              <w:pStyle w:val="FieldText"/>
              <w:rPr>
                <w:rFonts w:cstheme="minorHAnsi"/>
              </w:rPr>
            </w:pPr>
          </w:p>
        </w:tc>
      </w:tr>
      <w:tr w:rsidR="00627500" w:rsidRPr="00816B77" w14:paraId="37EAD62A" w14:textId="77777777" w:rsidTr="00944FF4">
        <w:trPr>
          <w:gridAfter w:val="1"/>
          <w:wAfter w:w="6" w:type="dxa"/>
          <w:trHeight w:val="360"/>
        </w:trPr>
        <w:tc>
          <w:tcPr>
            <w:tcW w:w="1254" w:type="dxa"/>
            <w:tcBorders>
              <w:top w:val="single" w:sz="4" w:space="0" w:color="auto"/>
              <w:bottom w:val="single" w:sz="4" w:space="0" w:color="auto"/>
            </w:tcBorders>
            <w:vAlign w:val="bottom"/>
          </w:tcPr>
          <w:p w14:paraId="00E991D6" w14:textId="77777777" w:rsidR="00627500" w:rsidRPr="00816B77" w:rsidRDefault="00627500" w:rsidP="00B748FC">
            <w:pPr>
              <w:rPr>
                <w:rFonts w:cstheme="minorHAnsi"/>
              </w:rPr>
            </w:pPr>
          </w:p>
        </w:tc>
        <w:tc>
          <w:tcPr>
            <w:tcW w:w="7434" w:type="dxa"/>
            <w:gridSpan w:val="10"/>
            <w:tcBorders>
              <w:top w:val="single" w:sz="4" w:space="0" w:color="auto"/>
              <w:bottom w:val="single" w:sz="4" w:space="0" w:color="auto"/>
            </w:tcBorders>
            <w:vAlign w:val="bottom"/>
          </w:tcPr>
          <w:p w14:paraId="1B8C7D4F" w14:textId="77777777" w:rsidR="00627500" w:rsidRPr="00816B77" w:rsidRDefault="00627500" w:rsidP="00B748FC">
            <w:pPr>
              <w:pStyle w:val="Heading4"/>
              <w:rPr>
                <w:rFonts w:cstheme="minorHAnsi"/>
              </w:rPr>
            </w:pPr>
          </w:p>
        </w:tc>
        <w:tc>
          <w:tcPr>
            <w:tcW w:w="1378" w:type="dxa"/>
            <w:tcBorders>
              <w:top w:val="single" w:sz="4" w:space="0" w:color="auto"/>
              <w:bottom w:val="single" w:sz="4" w:space="0" w:color="auto"/>
            </w:tcBorders>
            <w:vAlign w:val="bottom"/>
          </w:tcPr>
          <w:p w14:paraId="77B00CE0" w14:textId="77777777" w:rsidR="00627500" w:rsidRPr="00816B77" w:rsidRDefault="00627500" w:rsidP="00B748FC">
            <w:pPr>
              <w:pStyle w:val="FieldText"/>
              <w:rPr>
                <w:rFonts w:cstheme="minorHAnsi"/>
              </w:rPr>
            </w:pPr>
          </w:p>
        </w:tc>
      </w:tr>
    </w:tbl>
    <w:p w14:paraId="4726D0F7" w14:textId="77777777" w:rsidR="00CD69D6" w:rsidRPr="00816B77" w:rsidRDefault="00CD69D6" w:rsidP="00CD69D6">
      <w:pPr>
        <w:pStyle w:val="Heading2"/>
        <w:rPr>
          <w:rFonts w:asciiTheme="minorHAnsi" w:hAnsiTheme="minorHAnsi" w:cstheme="minorHAnsi"/>
          <w:i/>
        </w:rPr>
      </w:pPr>
      <w:proofErr w:type="gramStart"/>
      <w:r w:rsidRPr="00816B77">
        <w:rPr>
          <w:rFonts w:asciiTheme="minorHAnsi" w:hAnsiTheme="minorHAnsi" w:cstheme="minorHAnsi"/>
          <w:i/>
        </w:rPr>
        <w:t>Future Plan</w:t>
      </w:r>
      <w:r w:rsidR="00BC2159" w:rsidRPr="00816B77">
        <w:rPr>
          <w:rFonts w:asciiTheme="minorHAnsi" w:hAnsiTheme="minorHAnsi" w:cstheme="minorHAnsi"/>
          <w:i/>
        </w:rPr>
        <w:t>s</w:t>
      </w:r>
      <w:proofErr w:type="gramEnd"/>
    </w:p>
    <w:p w14:paraId="372B670D" w14:textId="77777777" w:rsidR="00CD69D6" w:rsidRPr="00816B77" w:rsidRDefault="00CD69D6" w:rsidP="00770ED1">
      <w:pPr>
        <w:pStyle w:val="Italic"/>
        <w:numPr>
          <w:ilvl w:val="0"/>
          <w:numId w:val="18"/>
        </w:numPr>
        <w:ind w:left="284" w:hanging="284"/>
        <w:rPr>
          <w:rFonts w:cstheme="minorHAnsi"/>
          <w:b/>
          <w:szCs w:val="19"/>
        </w:rPr>
      </w:pPr>
      <w:r w:rsidRPr="00816B77">
        <w:rPr>
          <w:rFonts w:cstheme="minorHAnsi"/>
          <w:b/>
          <w:szCs w:val="19"/>
        </w:rPr>
        <w:t>Why have you applied for this delegation?</w:t>
      </w:r>
    </w:p>
    <w:p w14:paraId="171D36F7" w14:textId="77777777" w:rsidR="00CD69D6" w:rsidRPr="00816B77" w:rsidRDefault="00CD69D6" w:rsidP="00770ED1">
      <w:pPr>
        <w:pStyle w:val="Italic"/>
        <w:numPr>
          <w:ilvl w:val="0"/>
          <w:numId w:val="18"/>
        </w:numPr>
        <w:ind w:left="284" w:hanging="284"/>
        <w:rPr>
          <w:rFonts w:cstheme="minorHAnsi"/>
          <w:b/>
          <w:szCs w:val="19"/>
        </w:rPr>
      </w:pPr>
      <w:r w:rsidRPr="00816B77">
        <w:rPr>
          <w:rFonts w:cstheme="minorHAnsi"/>
          <w:b/>
          <w:szCs w:val="19"/>
        </w:rPr>
        <w:t>How do you plan to use your experience on the tour to contribute to your school on your return?</w:t>
      </w:r>
    </w:p>
    <w:p w14:paraId="56D26205" w14:textId="77777777" w:rsidR="00770ED1" w:rsidRPr="00816B77" w:rsidRDefault="00CD69D6" w:rsidP="00770ED1">
      <w:pPr>
        <w:pStyle w:val="Italic"/>
        <w:ind w:left="284"/>
        <w:rPr>
          <w:rFonts w:cstheme="minorHAnsi"/>
          <w:sz w:val="19"/>
          <w:szCs w:val="19"/>
        </w:rPr>
      </w:pPr>
      <w:r w:rsidRPr="00816B77">
        <w:rPr>
          <w:rFonts w:cstheme="minorHAnsi"/>
          <w:sz w:val="19"/>
          <w:szCs w:val="19"/>
        </w:rPr>
        <w:t>Your comments should include reference to the current situation in your school, future directions, curriculum needs, and objectives for your students regarding Chinese in your school. Add any other information that you consider relevant that will help the selection committee assess your application.</w:t>
      </w:r>
    </w:p>
    <w:p w14:paraId="60072DCF" w14:textId="77777777" w:rsidR="00770ED1" w:rsidRPr="00816B77" w:rsidRDefault="00770ED1" w:rsidP="00770ED1">
      <w:pPr>
        <w:pStyle w:val="Italic"/>
        <w:numPr>
          <w:ilvl w:val="0"/>
          <w:numId w:val="19"/>
        </w:numPr>
        <w:rPr>
          <w:rFonts w:cstheme="minorHAnsi"/>
        </w:rPr>
      </w:pPr>
      <w:r w:rsidRPr="00816B77">
        <w:rPr>
          <w:rFonts w:cstheme="minorHAnsi"/>
          <w:sz w:val="19"/>
          <w:szCs w:val="19"/>
        </w:rPr>
        <w:t>(Attach a separate page if needed)</w:t>
      </w:r>
    </w:p>
    <w:tbl>
      <w:tblPr>
        <w:tblW w:w="4990" w:type="pct"/>
        <w:tblLayout w:type="fixed"/>
        <w:tblCellMar>
          <w:left w:w="0" w:type="dxa"/>
          <w:right w:w="0" w:type="dxa"/>
        </w:tblCellMar>
        <w:tblLook w:val="0000" w:firstRow="0" w:lastRow="0" w:firstColumn="0" w:lastColumn="0" w:noHBand="0" w:noVBand="0"/>
      </w:tblPr>
      <w:tblGrid>
        <w:gridCol w:w="7436"/>
        <w:gridCol w:w="2948"/>
      </w:tblGrid>
      <w:tr w:rsidR="00BC2159" w:rsidRPr="00816B77" w14:paraId="4582E04F" w14:textId="77777777" w:rsidTr="00BC2159">
        <w:trPr>
          <w:trHeight w:val="432"/>
        </w:trPr>
        <w:tc>
          <w:tcPr>
            <w:tcW w:w="10066" w:type="dxa"/>
            <w:gridSpan w:val="2"/>
            <w:tcBorders>
              <w:bottom w:val="single" w:sz="4" w:space="0" w:color="auto"/>
            </w:tcBorders>
            <w:vAlign w:val="bottom"/>
          </w:tcPr>
          <w:p w14:paraId="0E754FCB" w14:textId="77777777" w:rsidR="00BC2159" w:rsidRPr="00816B77" w:rsidRDefault="00BC2159" w:rsidP="007417A8">
            <w:pPr>
              <w:pStyle w:val="FieldText"/>
              <w:rPr>
                <w:rFonts w:cstheme="minorHAnsi"/>
              </w:rPr>
            </w:pPr>
          </w:p>
        </w:tc>
      </w:tr>
      <w:tr w:rsidR="00BC2159" w:rsidRPr="00816B77" w14:paraId="42FDC4D5" w14:textId="77777777" w:rsidTr="00BC2159">
        <w:trPr>
          <w:trHeight w:val="360"/>
        </w:trPr>
        <w:tc>
          <w:tcPr>
            <w:tcW w:w="7208" w:type="dxa"/>
            <w:tcBorders>
              <w:top w:val="single" w:sz="4" w:space="0" w:color="auto"/>
              <w:bottom w:val="single" w:sz="4" w:space="0" w:color="auto"/>
            </w:tcBorders>
            <w:vAlign w:val="bottom"/>
          </w:tcPr>
          <w:p w14:paraId="48E40E11" w14:textId="77777777" w:rsidR="00BC2159" w:rsidRPr="00816B77" w:rsidRDefault="00BC2159" w:rsidP="007417A8">
            <w:pPr>
              <w:pStyle w:val="Heading4"/>
              <w:rPr>
                <w:rFonts w:cstheme="minorHAnsi"/>
              </w:rPr>
            </w:pPr>
          </w:p>
        </w:tc>
        <w:tc>
          <w:tcPr>
            <w:tcW w:w="2858" w:type="dxa"/>
            <w:tcBorders>
              <w:top w:val="single" w:sz="4" w:space="0" w:color="auto"/>
              <w:bottom w:val="single" w:sz="4" w:space="0" w:color="auto"/>
            </w:tcBorders>
            <w:vAlign w:val="bottom"/>
          </w:tcPr>
          <w:p w14:paraId="6FFC7412" w14:textId="77777777" w:rsidR="00BC2159" w:rsidRPr="00816B77" w:rsidRDefault="00BC2159" w:rsidP="007417A8">
            <w:pPr>
              <w:pStyle w:val="FieldText"/>
              <w:rPr>
                <w:rFonts w:cstheme="minorHAnsi"/>
              </w:rPr>
            </w:pPr>
          </w:p>
        </w:tc>
      </w:tr>
      <w:tr w:rsidR="00BC2159" w:rsidRPr="00816B77" w14:paraId="4741FCDA" w14:textId="77777777" w:rsidTr="00BC2159">
        <w:trPr>
          <w:trHeight w:val="360"/>
        </w:trPr>
        <w:tc>
          <w:tcPr>
            <w:tcW w:w="7208" w:type="dxa"/>
            <w:tcBorders>
              <w:top w:val="single" w:sz="4" w:space="0" w:color="auto"/>
              <w:bottom w:val="single" w:sz="4" w:space="0" w:color="auto"/>
            </w:tcBorders>
            <w:vAlign w:val="bottom"/>
          </w:tcPr>
          <w:p w14:paraId="1C75079B" w14:textId="77777777" w:rsidR="00BC2159" w:rsidRPr="00816B77" w:rsidRDefault="00BC2159" w:rsidP="007417A8">
            <w:pPr>
              <w:pStyle w:val="Heading4"/>
              <w:rPr>
                <w:rFonts w:cstheme="minorHAnsi"/>
              </w:rPr>
            </w:pPr>
          </w:p>
        </w:tc>
        <w:tc>
          <w:tcPr>
            <w:tcW w:w="2858" w:type="dxa"/>
            <w:tcBorders>
              <w:top w:val="single" w:sz="4" w:space="0" w:color="auto"/>
              <w:bottom w:val="single" w:sz="4" w:space="0" w:color="auto"/>
            </w:tcBorders>
            <w:vAlign w:val="bottom"/>
          </w:tcPr>
          <w:p w14:paraId="50B1922F" w14:textId="77777777" w:rsidR="00BC2159" w:rsidRPr="00816B77" w:rsidRDefault="00BC2159" w:rsidP="007417A8">
            <w:pPr>
              <w:pStyle w:val="FieldText"/>
              <w:rPr>
                <w:rFonts w:cstheme="minorHAnsi"/>
              </w:rPr>
            </w:pPr>
          </w:p>
        </w:tc>
      </w:tr>
      <w:tr w:rsidR="00BC2159" w:rsidRPr="00816B77" w14:paraId="056DFBE4" w14:textId="77777777" w:rsidTr="00BC2159">
        <w:trPr>
          <w:trHeight w:val="360"/>
        </w:trPr>
        <w:tc>
          <w:tcPr>
            <w:tcW w:w="7208" w:type="dxa"/>
            <w:tcBorders>
              <w:top w:val="single" w:sz="4" w:space="0" w:color="auto"/>
              <w:bottom w:val="single" w:sz="4" w:space="0" w:color="auto"/>
            </w:tcBorders>
            <w:vAlign w:val="bottom"/>
          </w:tcPr>
          <w:p w14:paraId="498E00A0" w14:textId="77777777" w:rsidR="00BC2159" w:rsidRPr="00816B77" w:rsidRDefault="00BC2159" w:rsidP="007417A8">
            <w:pPr>
              <w:pStyle w:val="Heading4"/>
              <w:rPr>
                <w:rFonts w:cstheme="minorHAnsi"/>
              </w:rPr>
            </w:pPr>
          </w:p>
        </w:tc>
        <w:tc>
          <w:tcPr>
            <w:tcW w:w="2858" w:type="dxa"/>
            <w:tcBorders>
              <w:top w:val="single" w:sz="4" w:space="0" w:color="auto"/>
              <w:bottom w:val="single" w:sz="4" w:space="0" w:color="auto"/>
            </w:tcBorders>
            <w:vAlign w:val="bottom"/>
          </w:tcPr>
          <w:p w14:paraId="67BAD443" w14:textId="77777777" w:rsidR="00BC2159" w:rsidRPr="00816B77" w:rsidRDefault="00BC2159" w:rsidP="007417A8">
            <w:pPr>
              <w:pStyle w:val="FieldText"/>
              <w:rPr>
                <w:rFonts w:cstheme="minorHAnsi"/>
              </w:rPr>
            </w:pPr>
          </w:p>
        </w:tc>
      </w:tr>
    </w:tbl>
    <w:p w14:paraId="6764FC5E" w14:textId="77777777" w:rsidR="00330050" w:rsidRPr="00816B77" w:rsidRDefault="00330050" w:rsidP="00330050">
      <w:pPr>
        <w:pStyle w:val="Heading2"/>
        <w:rPr>
          <w:rFonts w:asciiTheme="minorHAnsi" w:hAnsiTheme="minorHAnsi" w:cstheme="minorHAnsi"/>
        </w:rPr>
      </w:pPr>
      <w:r w:rsidRPr="00816B77">
        <w:rPr>
          <w:rFonts w:asciiTheme="minorHAnsi" w:hAnsiTheme="minorHAnsi" w:cstheme="minorHAnsi"/>
        </w:rPr>
        <w:t>References</w:t>
      </w:r>
    </w:p>
    <w:p w14:paraId="2832983D" w14:textId="77777777" w:rsidR="00330050" w:rsidRPr="00816B77" w:rsidRDefault="00330050" w:rsidP="00490804">
      <w:pPr>
        <w:pStyle w:val="Italic"/>
        <w:rPr>
          <w:rFonts w:cstheme="minorHAnsi"/>
        </w:rPr>
      </w:pPr>
      <w:r w:rsidRPr="00816B77">
        <w:rPr>
          <w:rFonts w:cstheme="minorHAnsi"/>
        </w:rPr>
        <w:t>Please list t</w:t>
      </w:r>
      <w:r w:rsidR="00F960E1" w:rsidRPr="00816B77">
        <w:rPr>
          <w:rFonts w:cstheme="minorHAnsi"/>
        </w:rPr>
        <w:t>wo</w:t>
      </w:r>
      <w:r w:rsidRPr="00816B77">
        <w:rPr>
          <w:rFonts w:cstheme="minorHAnsi"/>
        </w:rPr>
        <w:t xml:space="preserve"> professional references</w:t>
      </w:r>
      <w:r w:rsidR="00F960E1" w:rsidRPr="00816B77">
        <w:rPr>
          <w:rFonts w:cstheme="minorHAnsi"/>
        </w:rPr>
        <w:t xml:space="preserve"> who have knowledge of your career background</w:t>
      </w:r>
      <w:r w:rsidRPr="00816B77">
        <w:rPr>
          <w:rFonts w:cstheme="minorHAnsi"/>
        </w:rPr>
        <w:t>.</w:t>
      </w:r>
    </w:p>
    <w:tbl>
      <w:tblPr>
        <w:tblW w:w="4990" w:type="pct"/>
        <w:tblLayout w:type="fixed"/>
        <w:tblCellMar>
          <w:left w:w="0" w:type="dxa"/>
          <w:right w:w="0" w:type="dxa"/>
        </w:tblCellMar>
        <w:tblLook w:val="0000" w:firstRow="0" w:lastRow="0" w:firstColumn="0" w:lastColumn="0" w:noHBand="0" w:noVBand="0"/>
      </w:tblPr>
      <w:tblGrid>
        <w:gridCol w:w="1108"/>
        <w:gridCol w:w="5188"/>
        <w:gridCol w:w="1757"/>
        <w:gridCol w:w="2331"/>
      </w:tblGrid>
      <w:tr w:rsidR="000F2DF4" w:rsidRPr="00816B77" w14:paraId="48B511F5" w14:textId="77777777" w:rsidTr="00944FF4">
        <w:trPr>
          <w:trHeight w:val="360"/>
        </w:trPr>
        <w:tc>
          <w:tcPr>
            <w:tcW w:w="1074" w:type="dxa"/>
            <w:vAlign w:val="bottom"/>
          </w:tcPr>
          <w:p w14:paraId="380719D4" w14:textId="77777777" w:rsidR="000F2DF4" w:rsidRPr="00816B77" w:rsidRDefault="000F2DF4" w:rsidP="00490804">
            <w:pPr>
              <w:rPr>
                <w:rFonts w:cstheme="minorHAnsi"/>
              </w:rPr>
            </w:pPr>
            <w:r w:rsidRPr="00816B77">
              <w:rPr>
                <w:rFonts w:cstheme="minorHAnsi"/>
              </w:rPr>
              <w:t>Name:</w:t>
            </w:r>
          </w:p>
        </w:tc>
        <w:tc>
          <w:tcPr>
            <w:tcW w:w="5029" w:type="dxa"/>
            <w:tcBorders>
              <w:bottom w:val="single" w:sz="4" w:space="0" w:color="auto"/>
            </w:tcBorders>
            <w:vAlign w:val="bottom"/>
          </w:tcPr>
          <w:p w14:paraId="0376A04D" w14:textId="77777777" w:rsidR="000F2DF4" w:rsidRPr="00816B77" w:rsidRDefault="000F2DF4" w:rsidP="00A211B2">
            <w:pPr>
              <w:pStyle w:val="FieldText"/>
              <w:rPr>
                <w:rFonts w:cstheme="minorHAnsi"/>
              </w:rPr>
            </w:pPr>
          </w:p>
        </w:tc>
        <w:tc>
          <w:tcPr>
            <w:tcW w:w="1703" w:type="dxa"/>
            <w:vAlign w:val="bottom"/>
          </w:tcPr>
          <w:p w14:paraId="78F06BFB" w14:textId="77777777" w:rsidR="000F2DF4" w:rsidRPr="00816B77" w:rsidRDefault="00F960E1" w:rsidP="00490804">
            <w:pPr>
              <w:pStyle w:val="Heading4"/>
              <w:rPr>
                <w:rFonts w:cstheme="minorHAnsi"/>
              </w:rPr>
            </w:pPr>
            <w:r w:rsidRPr="00816B77">
              <w:rPr>
                <w:rFonts w:cstheme="minorHAnsi"/>
              </w:rPr>
              <w:t>Professional Title</w:t>
            </w:r>
            <w:r w:rsidR="000F2DF4" w:rsidRPr="00816B77">
              <w:rPr>
                <w:rFonts w:cstheme="minorHAnsi"/>
              </w:rPr>
              <w:t>:</w:t>
            </w:r>
          </w:p>
        </w:tc>
        <w:tc>
          <w:tcPr>
            <w:tcW w:w="2259" w:type="dxa"/>
            <w:tcBorders>
              <w:bottom w:val="single" w:sz="4" w:space="0" w:color="auto"/>
            </w:tcBorders>
            <w:vAlign w:val="bottom"/>
          </w:tcPr>
          <w:p w14:paraId="3A6B7D5C" w14:textId="77777777" w:rsidR="000F2DF4" w:rsidRPr="00816B77" w:rsidRDefault="000F2DF4" w:rsidP="00A211B2">
            <w:pPr>
              <w:pStyle w:val="FieldText"/>
              <w:rPr>
                <w:rFonts w:cstheme="minorHAnsi"/>
              </w:rPr>
            </w:pPr>
          </w:p>
        </w:tc>
      </w:tr>
      <w:tr w:rsidR="000F2DF4" w:rsidRPr="00816B77" w14:paraId="78DF5FFE" w14:textId="77777777" w:rsidTr="00944FF4">
        <w:trPr>
          <w:trHeight w:val="360"/>
        </w:trPr>
        <w:tc>
          <w:tcPr>
            <w:tcW w:w="1074" w:type="dxa"/>
            <w:vAlign w:val="bottom"/>
          </w:tcPr>
          <w:p w14:paraId="657EAE2E" w14:textId="77777777" w:rsidR="000F2DF4" w:rsidRPr="00816B77" w:rsidRDefault="00F960E1" w:rsidP="00490804">
            <w:pPr>
              <w:rPr>
                <w:rFonts w:cstheme="minorHAnsi"/>
              </w:rPr>
            </w:pPr>
            <w:r w:rsidRPr="00816B77">
              <w:rPr>
                <w:rFonts w:cstheme="minorHAnsi"/>
              </w:rPr>
              <w:t>Institution</w:t>
            </w:r>
            <w:r w:rsidR="004A4198" w:rsidRPr="00816B77">
              <w:rPr>
                <w:rFonts w:cstheme="minorHAnsi"/>
              </w:rPr>
              <w:t>:</w:t>
            </w:r>
          </w:p>
        </w:tc>
        <w:tc>
          <w:tcPr>
            <w:tcW w:w="5029" w:type="dxa"/>
            <w:tcBorders>
              <w:top w:val="single" w:sz="4" w:space="0" w:color="auto"/>
              <w:bottom w:val="single" w:sz="4" w:space="0" w:color="auto"/>
            </w:tcBorders>
            <w:vAlign w:val="bottom"/>
          </w:tcPr>
          <w:p w14:paraId="47ED142B" w14:textId="77777777" w:rsidR="000F2DF4" w:rsidRPr="00816B77" w:rsidRDefault="000F2DF4" w:rsidP="00A211B2">
            <w:pPr>
              <w:pStyle w:val="FieldText"/>
              <w:rPr>
                <w:rFonts w:cstheme="minorHAnsi"/>
              </w:rPr>
            </w:pPr>
          </w:p>
        </w:tc>
        <w:tc>
          <w:tcPr>
            <w:tcW w:w="1703" w:type="dxa"/>
            <w:vAlign w:val="bottom"/>
          </w:tcPr>
          <w:p w14:paraId="6D2BA051" w14:textId="77777777" w:rsidR="000F2DF4" w:rsidRPr="00816B77" w:rsidRDefault="000F2DF4" w:rsidP="004C1BD6">
            <w:pPr>
              <w:pStyle w:val="Heading4"/>
              <w:jc w:val="center"/>
              <w:rPr>
                <w:rFonts w:cstheme="minorHAnsi"/>
              </w:rPr>
            </w:pPr>
            <w:r w:rsidRPr="00816B77">
              <w:rPr>
                <w:rFonts w:cstheme="minorHAnsi"/>
              </w:rPr>
              <w:t>Phone:</w:t>
            </w:r>
          </w:p>
        </w:tc>
        <w:tc>
          <w:tcPr>
            <w:tcW w:w="2259" w:type="dxa"/>
            <w:tcBorders>
              <w:top w:val="single" w:sz="4" w:space="0" w:color="auto"/>
              <w:bottom w:val="single" w:sz="4" w:space="0" w:color="auto"/>
            </w:tcBorders>
            <w:vAlign w:val="bottom"/>
          </w:tcPr>
          <w:p w14:paraId="3DB23671" w14:textId="77777777" w:rsidR="000F2DF4" w:rsidRPr="00816B77" w:rsidRDefault="000F2DF4" w:rsidP="00682C69">
            <w:pPr>
              <w:pStyle w:val="FieldText"/>
              <w:rPr>
                <w:rFonts w:cstheme="minorHAnsi"/>
              </w:rPr>
            </w:pPr>
          </w:p>
        </w:tc>
      </w:tr>
      <w:tr w:rsidR="004C1BD6" w:rsidRPr="00816B77" w14:paraId="288E3B19" w14:textId="77777777" w:rsidTr="00944FF4">
        <w:trPr>
          <w:trHeight w:val="360"/>
        </w:trPr>
        <w:tc>
          <w:tcPr>
            <w:tcW w:w="1074" w:type="dxa"/>
            <w:vAlign w:val="bottom"/>
          </w:tcPr>
          <w:p w14:paraId="2C729666" w14:textId="77777777" w:rsidR="004C1BD6" w:rsidRPr="00816B77" w:rsidRDefault="004C1BD6" w:rsidP="00586994">
            <w:pPr>
              <w:rPr>
                <w:rFonts w:cstheme="minorHAnsi"/>
              </w:rPr>
            </w:pPr>
            <w:r w:rsidRPr="00816B77">
              <w:rPr>
                <w:rFonts w:cstheme="minorHAnsi"/>
                <w:lang w:eastAsia="zh-CN"/>
              </w:rPr>
              <w:t>Address</w:t>
            </w:r>
            <w:r w:rsidRPr="00816B77">
              <w:rPr>
                <w:rFonts w:cstheme="minorHAnsi"/>
              </w:rPr>
              <w:t>:</w:t>
            </w:r>
          </w:p>
        </w:tc>
        <w:tc>
          <w:tcPr>
            <w:tcW w:w="5029" w:type="dxa"/>
            <w:tcBorders>
              <w:top w:val="single" w:sz="4" w:space="0" w:color="auto"/>
              <w:bottom w:val="single" w:sz="4" w:space="0" w:color="auto"/>
            </w:tcBorders>
            <w:vAlign w:val="bottom"/>
          </w:tcPr>
          <w:p w14:paraId="43009C19" w14:textId="77777777" w:rsidR="004C1BD6" w:rsidRPr="00816B77" w:rsidRDefault="004C1BD6" w:rsidP="00586994">
            <w:pPr>
              <w:pStyle w:val="FieldText"/>
              <w:rPr>
                <w:rFonts w:cstheme="minorHAnsi"/>
                <w:u w:val="single"/>
              </w:rPr>
            </w:pPr>
          </w:p>
        </w:tc>
        <w:tc>
          <w:tcPr>
            <w:tcW w:w="1703" w:type="dxa"/>
            <w:vAlign w:val="bottom"/>
          </w:tcPr>
          <w:p w14:paraId="09714B25" w14:textId="77777777" w:rsidR="004C1BD6" w:rsidRPr="00816B77" w:rsidRDefault="004C1BD6" w:rsidP="004C1BD6">
            <w:pPr>
              <w:pStyle w:val="Heading4"/>
              <w:jc w:val="center"/>
              <w:rPr>
                <w:rFonts w:cstheme="minorHAnsi"/>
              </w:rPr>
            </w:pPr>
            <w:r w:rsidRPr="00816B77">
              <w:rPr>
                <w:rFonts w:cstheme="minorHAnsi"/>
                <w:lang w:eastAsia="zh-CN"/>
              </w:rPr>
              <w:t>Email</w:t>
            </w:r>
            <w:r w:rsidRPr="00816B77">
              <w:rPr>
                <w:rFonts w:cstheme="minorHAnsi"/>
              </w:rPr>
              <w:t>:</w:t>
            </w:r>
          </w:p>
        </w:tc>
        <w:tc>
          <w:tcPr>
            <w:tcW w:w="2259" w:type="dxa"/>
            <w:tcBorders>
              <w:top w:val="single" w:sz="4" w:space="0" w:color="auto"/>
              <w:bottom w:val="single" w:sz="4" w:space="0" w:color="auto"/>
            </w:tcBorders>
            <w:vAlign w:val="bottom"/>
          </w:tcPr>
          <w:p w14:paraId="5A5C78AC" w14:textId="77777777" w:rsidR="004C1BD6" w:rsidRPr="00816B77" w:rsidRDefault="004C1BD6" w:rsidP="00586994">
            <w:pPr>
              <w:pStyle w:val="FieldText"/>
              <w:rPr>
                <w:rFonts w:cstheme="minorHAnsi"/>
                <w:u w:val="single"/>
              </w:rPr>
            </w:pPr>
          </w:p>
        </w:tc>
      </w:tr>
      <w:tr w:rsidR="000F2DF4" w:rsidRPr="00816B77" w14:paraId="09218D2B" w14:textId="77777777" w:rsidTr="00944FF4">
        <w:trPr>
          <w:trHeight w:val="360"/>
        </w:trPr>
        <w:tc>
          <w:tcPr>
            <w:tcW w:w="1074" w:type="dxa"/>
            <w:vAlign w:val="bottom"/>
          </w:tcPr>
          <w:p w14:paraId="737DF509" w14:textId="77777777" w:rsidR="000F2DF4" w:rsidRPr="00816B77" w:rsidRDefault="000F2DF4" w:rsidP="00944FF4">
            <w:pPr>
              <w:rPr>
                <w:rFonts w:cstheme="minorHAnsi"/>
              </w:rPr>
            </w:pPr>
            <w:r w:rsidRPr="00816B77">
              <w:rPr>
                <w:rFonts w:cstheme="minorHAnsi"/>
              </w:rPr>
              <w:t>Name</w:t>
            </w:r>
            <w:r w:rsidR="004A4198" w:rsidRPr="00816B77">
              <w:rPr>
                <w:rFonts w:cstheme="minorHAnsi"/>
              </w:rPr>
              <w:t>:</w:t>
            </w:r>
          </w:p>
        </w:tc>
        <w:tc>
          <w:tcPr>
            <w:tcW w:w="5029" w:type="dxa"/>
            <w:tcBorders>
              <w:bottom w:val="single" w:sz="4" w:space="0" w:color="auto"/>
            </w:tcBorders>
            <w:vAlign w:val="bottom"/>
          </w:tcPr>
          <w:p w14:paraId="422E5AFF" w14:textId="77777777" w:rsidR="000F2DF4" w:rsidRPr="00816B77" w:rsidRDefault="000F2DF4" w:rsidP="00A211B2">
            <w:pPr>
              <w:pStyle w:val="FieldText"/>
              <w:rPr>
                <w:rFonts w:cstheme="minorHAnsi"/>
              </w:rPr>
            </w:pPr>
          </w:p>
        </w:tc>
        <w:tc>
          <w:tcPr>
            <w:tcW w:w="1703" w:type="dxa"/>
            <w:vAlign w:val="bottom"/>
          </w:tcPr>
          <w:p w14:paraId="0765C4E1" w14:textId="77777777" w:rsidR="000F2DF4" w:rsidRPr="00816B77" w:rsidRDefault="00F960E1" w:rsidP="00490804">
            <w:pPr>
              <w:pStyle w:val="Heading4"/>
              <w:rPr>
                <w:rFonts w:cstheme="minorHAnsi"/>
              </w:rPr>
            </w:pPr>
            <w:r w:rsidRPr="00816B77">
              <w:rPr>
                <w:rFonts w:cstheme="minorHAnsi"/>
              </w:rPr>
              <w:t>Professional Title</w:t>
            </w:r>
            <w:r w:rsidR="000F2DF4" w:rsidRPr="00816B77">
              <w:rPr>
                <w:rFonts w:cstheme="minorHAnsi"/>
              </w:rPr>
              <w:t>:</w:t>
            </w:r>
          </w:p>
        </w:tc>
        <w:tc>
          <w:tcPr>
            <w:tcW w:w="2259" w:type="dxa"/>
            <w:tcBorders>
              <w:bottom w:val="single" w:sz="4" w:space="0" w:color="auto"/>
            </w:tcBorders>
            <w:vAlign w:val="bottom"/>
          </w:tcPr>
          <w:p w14:paraId="663E8FDA" w14:textId="77777777" w:rsidR="000F2DF4" w:rsidRPr="00816B77" w:rsidRDefault="000F2DF4" w:rsidP="00A211B2">
            <w:pPr>
              <w:pStyle w:val="FieldText"/>
              <w:rPr>
                <w:rFonts w:cstheme="minorHAnsi"/>
              </w:rPr>
            </w:pPr>
          </w:p>
        </w:tc>
      </w:tr>
      <w:tr w:rsidR="000D2539" w:rsidRPr="00816B77" w14:paraId="054824B3" w14:textId="77777777" w:rsidTr="00944FF4">
        <w:trPr>
          <w:trHeight w:val="360"/>
        </w:trPr>
        <w:tc>
          <w:tcPr>
            <w:tcW w:w="1074" w:type="dxa"/>
            <w:vAlign w:val="bottom"/>
          </w:tcPr>
          <w:p w14:paraId="67315E78" w14:textId="77777777" w:rsidR="000D2539" w:rsidRPr="00816B77" w:rsidRDefault="00F960E1" w:rsidP="00490804">
            <w:pPr>
              <w:rPr>
                <w:rFonts w:cstheme="minorHAnsi"/>
              </w:rPr>
            </w:pPr>
            <w:r w:rsidRPr="00816B77">
              <w:rPr>
                <w:rFonts w:cstheme="minorHAnsi"/>
              </w:rPr>
              <w:t>Institution</w:t>
            </w:r>
            <w:r w:rsidR="000D2539" w:rsidRPr="00816B77">
              <w:rPr>
                <w:rFonts w:cstheme="minorHAnsi"/>
              </w:rPr>
              <w:t>:</w:t>
            </w:r>
          </w:p>
        </w:tc>
        <w:tc>
          <w:tcPr>
            <w:tcW w:w="5029" w:type="dxa"/>
            <w:tcBorders>
              <w:top w:val="single" w:sz="4" w:space="0" w:color="auto"/>
              <w:bottom w:val="single" w:sz="4" w:space="0" w:color="auto"/>
            </w:tcBorders>
            <w:vAlign w:val="bottom"/>
          </w:tcPr>
          <w:p w14:paraId="6C02161B" w14:textId="77777777" w:rsidR="000D2539" w:rsidRPr="00816B77" w:rsidRDefault="000D2539" w:rsidP="00A211B2">
            <w:pPr>
              <w:pStyle w:val="FieldText"/>
              <w:rPr>
                <w:rFonts w:cstheme="minorHAnsi"/>
              </w:rPr>
            </w:pPr>
          </w:p>
        </w:tc>
        <w:tc>
          <w:tcPr>
            <w:tcW w:w="1703" w:type="dxa"/>
            <w:vAlign w:val="bottom"/>
          </w:tcPr>
          <w:p w14:paraId="2716F4F5" w14:textId="77777777" w:rsidR="000D2539" w:rsidRPr="00816B77" w:rsidRDefault="000D2539" w:rsidP="004C1BD6">
            <w:pPr>
              <w:pStyle w:val="Heading4"/>
              <w:jc w:val="center"/>
              <w:rPr>
                <w:rFonts w:cstheme="minorHAnsi"/>
              </w:rPr>
            </w:pPr>
            <w:r w:rsidRPr="00816B77">
              <w:rPr>
                <w:rFonts w:cstheme="minorHAnsi"/>
              </w:rPr>
              <w:t>Phone:</w:t>
            </w:r>
          </w:p>
        </w:tc>
        <w:tc>
          <w:tcPr>
            <w:tcW w:w="2259" w:type="dxa"/>
            <w:tcBorders>
              <w:top w:val="single" w:sz="4" w:space="0" w:color="auto"/>
              <w:bottom w:val="single" w:sz="4" w:space="0" w:color="auto"/>
            </w:tcBorders>
            <w:vAlign w:val="bottom"/>
          </w:tcPr>
          <w:p w14:paraId="36C02B41" w14:textId="77777777" w:rsidR="000D2539" w:rsidRPr="00816B77" w:rsidRDefault="000D2539" w:rsidP="00682C69">
            <w:pPr>
              <w:pStyle w:val="FieldText"/>
              <w:rPr>
                <w:rFonts w:cstheme="minorHAnsi"/>
              </w:rPr>
            </w:pPr>
          </w:p>
        </w:tc>
      </w:tr>
      <w:tr w:rsidR="004C1BD6" w:rsidRPr="00816B77" w14:paraId="395F9D92" w14:textId="77777777" w:rsidTr="00944FF4">
        <w:trPr>
          <w:trHeight w:val="360"/>
        </w:trPr>
        <w:tc>
          <w:tcPr>
            <w:tcW w:w="1074" w:type="dxa"/>
            <w:vAlign w:val="bottom"/>
          </w:tcPr>
          <w:p w14:paraId="3BB49077" w14:textId="77777777" w:rsidR="004C1BD6" w:rsidRPr="00816B77" w:rsidRDefault="004C1BD6" w:rsidP="00586994">
            <w:pPr>
              <w:rPr>
                <w:rFonts w:cstheme="minorHAnsi"/>
              </w:rPr>
            </w:pPr>
            <w:r w:rsidRPr="00816B77">
              <w:rPr>
                <w:rFonts w:cstheme="minorHAnsi"/>
                <w:lang w:eastAsia="zh-CN"/>
              </w:rPr>
              <w:t>Address</w:t>
            </w:r>
            <w:r w:rsidRPr="00816B77">
              <w:rPr>
                <w:rFonts w:cstheme="minorHAnsi"/>
              </w:rPr>
              <w:t>:</w:t>
            </w:r>
          </w:p>
        </w:tc>
        <w:tc>
          <w:tcPr>
            <w:tcW w:w="5029" w:type="dxa"/>
            <w:tcBorders>
              <w:top w:val="single" w:sz="4" w:space="0" w:color="auto"/>
              <w:bottom w:val="single" w:sz="4" w:space="0" w:color="auto"/>
            </w:tcBorders>
            <w:vAlign w:val="bottom"/>
          </w:tcPr>
          <w:p w14:paraId="1916E9DE" w14:textId="77777777" w:rsidR="004C1BD6" w:rsidRPr="00816B77" w:rsidRDefault="004C1BD6" w:rsidP="00586994">
            <w:pPr>
              <w:pStyle w:val="FieldText"/>
              <w:rPr>
                <w:rFonts w:cstheme="minorHAnsi"/>
                <w:u w:val="single"/>
              </w:rPr>
            </w:pPr>
          </w:p>
        </w:tc>
        <w:tc>
          <w:tcPr>
            <w:tcW w:w="1703" w:type="dxa"/>
            <w:vAlign w:val="bottom"/>
          </w:tcPr>
          <w:p w14:paraId="1F16ABD0" w14:textId="77777777" w:rsidR="004C1BD6" w:rsidRPr="00816B77" w:rsidRDefault="004C1BD6" w:rsidP="00586994">
            <w:pPr>
              <w:pStyle w:val="Heading4"/>
              <w:jc w:val="center"/>
              <w:rPr>
                <w:rFonts w:cstheme="minorHAnsi"/>
              </w:rPr>
            </w:pPr>
            <w:r w:rsidRPr="00816B77">
              <w:rPr>
                <w:rFonts w:cstheme="minorHAnsi"/>
                <w:lang w:eastAsia="zh-CN"/>
              </w:rPr>
              <w:t>Email</w:t>
            </w:r>
            <w:r w:rsidRPr="00816B77">
              <w:rPr>
                <w:rFonts w:cstheme="minorHAnsi"/>
              </w:rPr>
              <w:t>:</w:t>
            </w:r>
          </w:p>
        </w:tc>
        <w:tc>
          <w:tcPr>
            <w:tcW w:w="2259" w:type="dxa"/>
            <w:tcBorders>
              <w:top w:val="single" w:sz="4" w:space="0" w:color="auto"/>
              <w:bottom w:val="single" w:sz="4" w:space="0" w:color="auto"/>
            </w:tcBorders>
            <w:vAlign w:val="bottom"/>
          </w:tcPr>
          <w:p w14:paraId="43CA0CF3" w14:textId="77777777" w:rsidR="004C1BD6" w:rsidRPr="00816B77" w:rsidRDefault="004C1BD6" w:rsidP="00586994">
            <w:pPr>
              <w:pStyle w:val="FieldText"/>
              <w:rPr>
                <w:rFonts w:cstheme="minorHAnsi"/>
                <w:u w:val="single"/>
              </w:rPr>
            </w:pPr>
          </w:p>
        </w:tc>
      </w:tr>
    </w:tbl>
    <w:p w14:paraId="242CB4F8" w14:textId="77777777" w:rsidR="00871876" w:rsidRPr="00816B77" w:rsidRDefault="00F960E1" w:rsidP="00871876">
      <w:pPr>
        <w:pStyle w:val="Heading2"/>
        <w:rPr>
          <w:rFonts w:asciiTheme="minorHAnsi" w:hAnsiTheme="minorHAnsi" w:cstheme="minorHAnsi"/>
        </w:rPr>
      </w:pPr>
      <w:r w:rsidRPr="00816B77">
        <w:rPr>
          <w:rFonts w:asciiTheme="minorHAnsi" w:hAnsiTheme="minorHAnsi" w:cstheme="minorHAnsi"/>
        </w:rPr>
        <w:t>Board of Trustee’s Endorsement</w:t>
      </w:r>
    </w:p>
    <w:tbl>
      <w:tblPr>
        <w:tblW w:w="4990" w:type="pct"/>
        <w:tblLayout w:type="fixed"/>
        <w:tblCellMar>
          <w:left w:w="0" w:type="dxa"/>
          <w:right w:w="0" w:type="dxa"/>
        </w:tblCellMar>
        <w:tblLook w:val="0000" w:firstRow="0" w:lastRow="0" w:firstColumn="0" w:lastColumn="0" w:noHBand="0" w:noVBand="0"/>
      </w:tblPr>
      <w:tblGrid>
        <w:gridCol w:w="1109"/>
        <w:gridCol w:w="4601"/>
        <w:gridCol w:w="1164"/>
        <w:gridCol w:w="877"/>
        <w:gridCol w:w="7"/>
        <w:gridCol w:w="104"/>
        <w:gridCol w:w="2522"/>
      </w:tblGrid>
      <w:tr w:rsidR="00F960E1" w:rsidRPr="00816B77" w14:paraId="371685ED" w14:textId="77777777" w:rsidTr="00944FF4">
        <w:trPr>
          <w:trHeight w:val="360"/>
        </w:trPr>
        <w:tc>
          <w:tcPr>
            <w:tcW w:w="1075" w:type="dxa"/>
            <w:vAlign w:val="bottom"/>
          </w:tcPr>
          <w:p w14:paraId="62275A25" w14:textId="77777777" w:rsidR="00F960E1" w:rsidRPr="00816B77" w:rsidRDefault="00F960E1" w:rsidP="00B748FC">
            <w:pPr>
              <w:rPr>
                <w:rFonts w:cstheme="minorHAnsi"/>
              </w:rPr>
            </w:pPr>
            <w:r w:rsidRPr="00816B77">
              <w:rPr>
                <w:rFonts w:cstheme="minorHAnsi"/>
              </w:rPr>
              <w:t>Name:</w:t>
            </w:r>
          </w:p>
        </w:tc>
        <w:tc>
          <w:tcPr>
            <w:tcW w:w="4460" w:type="dxa"/>
            <w:tcBorders>
              <w:bottom w:val="single" w:sz="4" w:space="0" w:color="auto"/>
            </w:tcBorders>
            <w:vAlign w:val="bottom"/>
          </w:tcPr>
          <w:p w14:paraId="1ABA254B" w14:textId="77777777" w:rsidR="00F960E1" w:rsidRPr="00816B77" w:rsidRDefault="00F960E1" w:rsidP="00B748FC">
            <w:pPr>
              <w:pStyle w:val="FieldText"/>
              <w:rPr>
                <w:rFonts w:cstheme="minorHAnsi"/>
              </w:rPr>
            </w:pPr>
          </w:p>
        </w:tc>
        <w:tc>
          <w:tcPr>
            <w:tcW w:w="1985" w:type="dxa"/>
            <w:gridSpan w:val="3"/>
            <w:vAlign w:val="bottom"/>
          </w:tcPr>
          <w:p w14:paraId="72357EA4" w14:textId="77777777" w:rsidR="00F960E1" w:rsidRPr="00816B77" w:rsidRDefault="00627500" w:rsidP="00B748FC">
            <w:pPr>
              <w:pStyle w:val="Heading4"/>
              <w:rPr>
                <w:rFonts w:cstheme="minorHAnsi"/>
              </w:rPr>
            </w:pPr>
            <w:r w:rsidRPr="00816B77">
              <w:rPr>
                <w:rFonts w:cstheme="minorHAnsi"/>
              </w:rPr>
              <w:t>Position on the Board</w:t>
            </w:r>
            <w:r w:rsidR="00F960E1" w:rsidRPr="00816B77">
              <w:rPr>
                <w:rFonts w:cstheme="minorHAnsi"/>
              </w:rPr>
              <w:t>:</w:t>
            </w:r>
          </w:p>
        </w:tc>
        <w:tc>
          <w:tcPr>
            <w:tcW w:w="2546" w:type="dxa"/>
            <w:gridSpan w:val="2"/>
            <w:tcBorders>
              <w:bottom w:val="single" w:sz="4" w:space="0" w:color="auto"/>
            </w:tcBorders>
            <w:vAlign w:val="bottom"/>
          </w:tcPr>
          <w:p w14:paraId="094855F6" w14:textId="77777777" w:rsidR="00F960E1" w:rsidRPr="00816B77" w:rsidRDefault="00F960E1" w:rsidP="00B748FC">
            <w:pPr>
              <w:pStyle w:val="FieldText"/>
              <w:rPr>
                <w:rFonts w:cstheme="minorHAnsi"/>
              </w:rPr>
            </w:pPr>
          </w:p>
        </w:tc>
      </w:tr>
      <w:tr w:rsidR="00F960E1" w:rsidRPr="00816B77" w14:paraId="4AE26ECA" w14:textId="77777777" w:rsidTr="00944FF4">
        <w:trPr>
          <w:trHeight w:val="360"/>
        </w:trPr>
        <w:tc>
          <w:tcPr>
            <w:tcW w:w="1075" w:type="dxa"/>
            <w:vAlign w:val="bottom"/>
          </w:tcPr>
          <w:p w14:paraId="761C9A7A" w14:textId="77777777" w:rsidR="00F960E1" w:rsidRPr="00816B77" w:rsidRDefault="00F960E1" w:rsidP="00B748FC">
            <w:pPr>
              <w:rPr>
                <w:rFonts w:cstheme="minorHAnsi"/>
              </w:rPr>
            </w:pPr>
            <w:r w:rsidRPr="00816B77">
              <w:rPr>
                <w:rFonts w:cstheme="minorHAnsi"/>
              </w:rPr>
              <w:t>School:</w:t>
            </w:r>
          </w:p>
        </w:tc>
        <w:tc>
          <w:tcPr>
            <w:tcW w:w="4460" w:type="dxa"/>
            <w:tcBorders>
              <w:top w:val="single" w:sz="4" w:space="0" w:color="auto"/>
              <w:bottom w:val="single" w:sz="4" w:space="0" w:color="auto"/>
            </w:tcBorders>
            <w:vAlign w:val="bottom"/>
          </w:tcPr>
          <w:p w14:paraId="425F422A" w14:textId="77777777" w:rsidR="00F960E1" w:rsidRPr="00816B77" w:rsidRDefault="00F960E1" w:rsidP="00B748FC">
            <w:pPr>
              <w:pStyle w:val="FieldText"/>
              <w:rPr>
                <w:rFonts w:cstheme="minorHAnsi"/>
              </w:rPr>
            </w:pPr>
          </w:p>
        </w:tc>
        <w:tc>
          <w:tcPr>
            <w:tcW w:w="1985" w:type="dxa"/>
            <w:gridSpan w:val="3"/>
            <w:vAlign w:val="bottom"/>
          </w:tcPr>
          <w:p w14:paraId="5B7A2B3C" w14:textId="77777777" w:rsidR="00F960E1" w:rsidRPr="00816B77" w:rsidRDefault="00F960E1" w:rsidP="00B748FC">
            <w:pPr>
              <w:pStyle w:val="Heading4"/>
              <w:rPr>
                <w:rFonts w:cstheme="minorHAnsi"/>
              </w:rPr>
            </w:pPr>
            <w:r w:rsidRPr="00816B77">
              <w:rPr>
                <w:rFonts w:cstheme="minorHAnsi"/>
              </w:rPr>
              <w:t>Phone:</w:t>
            </w:r>
          </w:p>
        </w:tc>
        <w:tc>
          <w:tcPr>
            <w:tcW w:w="2546" w:type="dxa"/>
            <w:gridSpan w:val="2"/>
            <w:tcBorders>
              <w:top w:val="single" w:sz="4" w:space="0" w:color="auto"/>
              <w:bottom w:val="single" w:sz="4" w:space="0" w:color="auto"/>
            </w:tcBorders>
            <w:vAlign w:val="bottom"/>
          </w:tcPr>
          <w:p w14:paraId="78D97ECD" w14:textId="77777777" w:rsidR="00F960E1" w:rsidRPr="00816B77" w:rsidRDefault="00F960E1" w:rsidP="00B748FC">
            <w:pPr>
              <w:pStyle w:val="FieldText"/>
              <w:rPr>
                <w:rFonts w:cstheme="minorHAnsi"/>
              </w:rPr>
            </w:pPr>
          </w:p>
        </w:tc>
      </w:tr>
      <w:tr w:rsidR="00F960E1" w:rsidRPr="00816B77" w14:paraId="4E750ABA" w14:textId="77777777" w:rsidTr="00944FF4">
        <w:trPr>
          <w:trHeight w:val="432"/>
        </w:trPr>
        <w:tc>
          <w:tcPr>
            <w:tcW w:w="1075" w:type="dxa"/>
            <w:vAlign w:val="bottom"/>
          </w:tcPr>
          <w:p w14:paraId="6BC12002" w14:textId="77777777" w:rsidR="00F960E1" w:rsidRPr="00816B77" w:rsidRDefault="00F960E1" w:rsidP="00490804">
            <w:pPr>
              <w:rPr>
                <w:rFonts w:cstheme="minorHAnsi"/>
              </w:rPr>
            </w:pPr>
          </w:p>
          <w:p w14:paraId="6AF5EAC1" w14:textId="77777777" w:rsidR="00F960E1" w:rsidRPr="00816B77" w:rsidRDefault="00F960E1" w:rsidP="00F960E1">
            <w:pPr>
              <w:rPr>
                <w:rFonts w:cstheme="minorHAnsi"/>
              </w:rPr>
            </w:pPr>
            <w:r w:rsidRPr="00816B77">
              <w:rPr>
                <w:rFonts w:cstheme="minorHAnsi"/>
              </w:rPr>
              <w:t>Comment:</w:t>
            </w:r>
          </w:p>
        </w:tc>
        <w:tc>
          <w:tcPr>
            <w:tcW w:w="8991" w:type="dxa"/>
            <w:gridSpan w:val="6"/>
            <w:tcBorders>
              <w:bottom w:val="single" w:sz="4" w:space="0" w:color="auto"/>
            </w:tcBorders>
            <w:vAlign w:val="bottom"/>
          </w:tcPr>
          <w:p w14:paraId="773BDC08" w14:textId="77777777" w:rsidR="00F960E1" w:rsidRPr="00816B77" w:rsidRDefault="00F960E1" w:rsidP="00682C69">
            <w:pPr>
              <w:pStyle w:val="FieldText"/>
              <w:rPr>
                <w:rFonts w:cstheme="minorHAnsi"/>
              </w:rPr>
            </w:pPr>
          </w:p>
        </w:tc>
      </w:tr>
      <w:tr w:rsidR="00F960E1" w:rsidRPr="00816B77" w14:paraId="57643435" w14:textId="77777777" w:rsidTr="00944FF4">
        <w:trPr>
          <w:trHeight w:val="360"/>
        </w:trPr>
        <w:tc>
          <w:tcPr>
            <w:tcW w:w="1075" w:type="dxa"/>
            <w:vAlign w:val="bottom"/>
          </w:tcPr>
          <w:p w14:paraId="7B296A18" w14:textId="77777777" w:rsidR="00F960E1" w:rsidRPr="00816B77" w:rsidRDefault="00F960E1" w:rsidP="00490804">
            <w:pPr>
              <w:rPr>
                <w:rFonts w:cstheme="minorHAnsi"/>
              </w:rPr>
            </w:pPr>
          </w:p>
        </w:tc>
        <w:tc>
          <w:tcPr>
            <w:tcW w:w="6438" w:type="dxa"/>
            <w:gridSpan w:val="3"/>
            <w:tcBorders>
              <w:top w:val="single" w:sz="4" w:space="0" w:color="auto"/>
              <w:bottom w:val="single" w:sz="4" w:space="0" w:color="auto"/>
            </w:tcBorders>
            <w:vAlign w:val="bottom"/>
          </w:tcPr>
          <w:p w14:paraId="7ED80377" w14:textId="77777777" w:rsidR="00F960E1" w:rsidRPr="00816B77" w:rsidRDefault="00F960E1" w:rsidP="00490804">
            <w:pPr>
              <w:pStyle w:val="Heading4"/>
              <w:rPr>
                <w:rFonts w:cstheme="minorHAnsi"/>
              </w:rPr>
            </w:pPr>
          </w:p>
        </w:tc>
        <w:tc>
          <w:tcPr>
            <w:tcW w:w="2553" w:type="dxa"/>
            <w:gridSpan w:val="3"/>
            <w:tcBorders>
              <w:top w:val="single" w:sz="4" w:space="0" w:color="auto"/>
              <w:bottom w:val="single" w:sz="4" w:space="0" w:color="auto"/>
            </w:tcBorders>
            <w:vAlign w:val="bottom"/>
          </w:tcPr>
          <w:p w14:paraId="4009EA09" w14:textId="77777777" w:rsidR="00F960E1" w:rsidRPr="00816B77" w:rsidRDefault="00F960E1" w:rsidP="0014663E">
            <w:pPr>
              <w:pStyle w:val="FieldText"/>
              <w:rPr>
                <w:rFonts w:cstheme="minorHAnsi"/>
              </w:rPr>
            </w:pPr>
          </w:p>
        </w:tc>
      </w:tr>
      <w:tr w:rsidR="00627500" w:rsidRPr="00816B77" w14:paraId="4C77D621" w14:textId="77777777" w:rsidTr="00944FF4">
        <w:trPr>
          <w:trHeight w:val="360"/>
        </w:trPr>
        <w:tc>
          <w:tcPr>
            <w:tcW w:w="1075" w:type="dxa"/>
            <w:vAlign w:val="bottom"/>
          </w:tcPr>
          <w:p w14:paraId="3A33C665" w14:textId="77777777" w:rsidR="00627500" w:rsidRPr="00816B77" w:rsidRDefault="00627500" w:rsidP="00490804">
            <w:pPr>
              <w:rPr>
                <w:rFonts w:cstheme="minorHAnsi"/>
              </w:rPr>
            </w:pPr>
          </w:p>
        </w:tc>
        <w:tc>
          <w:tcPr>
            <w:tcW w:w="6438" w:type="dxa"/>
            <w:gridSpan w:val="3"/>
            <w:tcBorders>
              <w:top w:val="single" w:sz="4" w:space="0" w:color="auto"/>
              <w:bottom w:val="single" w:sz="4" w:space="0" w:color="auto"/>
            </w:tcBorders>
            <w:vAlign w:val="bottom"/>
          </w:tcPr>
          <w:p w14:paraId="6F4EF52B" w14:textId="77777777" w:rsidR="00627500" w:rsidRPr="00816B77" w:rsidRDefault="00627500" w:rsidP="00490804">
            <w:pPr>
              <w:pStyle w:val="Heading4"/>
              <w:rPr>
                <w:rFonts w:cstheme="minorHAnsi"/>
              </w:rPr>
            </w:pPr>
          </w:p>
        </w:tc>
        <w:tc>
          <w:tcPr>
            <w:tcW w:w="2553" w:type="dxa"/>
            <w:gridSpan w:val="3"/>
            <w:tcBorders>
              <w:top w:val="single" w:sz="4" w:space="0" w:color="auto"/>
              <w:bottom w:val="single" w:sz="4" w:space="0" w:color="auto"/>
            </w:tcBorders>
            <w:vAlign w:val="bottom"/>
          </w:tcPr>
          <w:p w14:paraId="432062B7" w14:textId="77777777" w:rsidR="00627500" w:rsidRPr="00816B77" w:rsidRDefault="00627500" w:rsidP="0014663E">
            <w:pPr>
              <w:pStyle w:val="FieldText"/>
              <w:rPr>
                <w:rFonts w:cstheme="minorHAnsi"/>
              </w:rPr>
            </w:pPr>
          </w:p>
        </w:tc>
      </w:tr>
      <w:tr w:rsidR="00F960E1" w:rsidRPr="00816B77" w14:paraId="047B4DB9" w14:textId="77777777" w:rsidTr="00944FF4">
        <w:trPr>
          <w:trHeight w:val="432"/>
        </w:trPr>
        <w:tc>
          <w:tcPr>
            <w:tcW w:w="1075" w:type="dxa"/>
            <w:vAlign w:val="bottom"/>
          </w:tcPr>
          <w:p w14:paraId="2C5E8D0D" w14:textId="77777777" w:rsidR="00F960E1" w:rsidRPr="00816B77" w:rsidRDefault="00F960E1" w:rsidP="00F960E1">
            <w:pPr>
              <w:rPr>
                <w:rFonts w:cstheme="minorHAnsi"/>
              </w:rPr>
            </w:pPr>
            <w:r w:rsidRPr="00816B77">
              <w:rPr>
                <w:rFonts w:cstheme="minorHAnsi"/>
              </w:rPr>
              <w:t>Signature:</w:t>
            </w:r>
          </w:p>
        </w:tc>
        <w:tc>
          <w:tcPr>
            <w:tcW w:w="5588" w:type="dxa"/>
            <w:gridSpan w:val="2"/>
            <w:tcBorders>
              <w:bottom w:val="single" w:sz="4" w:space="0" w:color="auto"/>
            </w:tcBorders>
            <w:vAlign w:val="bottom"/>
          </w:tcPr>
          <w:p w14:paraId="4255F620" w14:textId="77777777" w:rsidR="00F960E1" w:rsidRPr="00816B77" w:rsidRDefault="00F960E1" w:rsidP="00F960E1">
            <w:pPr>
              <w:rPr>
                <w:rFonts w:cstheme="minorHAnsi"/>
                <w:b/>
                <w:szCs w:val="19"/>
              </w:rPr>
            </w:pPr>
          </w:p>
        </w:tc>
        <w:tc>
          <w:tcPr>
            <w:tcW w:w="958" w:type="dxa"/>
            <w:gridSpan w:val="3"/>
            <w:vAlign w:val="bottom"/>
          </w:tcPr>
          <w:p w14:paraId="76D0119F" w14:textId="77777777" w:rsidR="00F960E1" w:rsidRPr="00816B77" w:rsidRDefault="00F960E1" w:rsidP="00F960E1">
            <w:pPr>
              <w:jc w:val="right"/>
              <w:outlineLvl w:val="3"/>
              <w:rPr>
                <w:rFonts w:cstheme="minorHAnsi"/>
              </w:rPr>
            </w:pPr>
            <w:r w:rsidRPr="00816B77">
              <w:rPr>
                <w:rFonts w:cstheme="minorHAnsi"/>
              </w:rPr>
              <w:t>Date:</w:t>
            </w:r>
          </w:p>
        </w:tc>
        <w:tc>
          <w:tcPr>
            <w:tcW w:w="2445" w:type="dxa"/>
            <w:tcBorders>
              <w:bottom w:val="single" w:sz="4" w:space="0" w:color="auto"/>
            </w:tcBorders>
            <w:vAlign w:val="bottom"/>
          </w:tcPr>
          <w:p w14:paraId="27410576" w14:textId="77777777" w:rsidR="00F960E1" w:rsidRPr="00816B77" w:rsidRDefault="00F960E1" w:rsidP="00F960E1">
            <w:pPr>
              <w:rPr>
                <w:rFonts w:cstheme="minorHAnsi"/>
                <w:b/>
                <w:szCs w:val="19"/>
              </w:rPr>
            </w:pPr>
          </w:p>
        </w:tc>
      </w:tr>
    </w:tbl>
    <w:p w14:paraId="09615B1F" w14:textId="77777777" w:rsidR="00871876" w:rsidRPr="00816B77" w:rsidRDefault="00871876" w:rsidP="00871876">
      <w:pPr>
        <w:pStyle w:val="Heading2"/>
        <w:rPr>
          <w:rFonts w:asciiTheme="minorHAnsi" w:hAnsiTheme="minorHAnsi" w:cstheme="minorHAnsi"/>
        </w:rPr>
      </w:pPr>
      <w:r w:rsidRPr="00816B77">
        <w:rPr>
          <w:rFonts w:asciiTheme="minorHAnsi" w:hAnsiTheme="minorHAnsi" w:cstheme="minorHAnsi"/>
        </w:rPr>
        <w:t>Disclaimer and Signature</w:t>
      </w:r>
    </w:p>
    <w:p w14:paraId="76F16E7A" w14:textId="77777777" w:rsidR="00CD69D6" w:rsidRPr="00816B77" w:rsidRDefault="00CD69D6" w:rsidP="00CD69D6">
      <w:pPr>
        <w:pStyle w:val="Italic"/>
        <w:rPr>
          <w:rFonts w:cstheme="minorHAnsi"/>
          <w:b/>
          <w:szCs w:val="19"/>
        </w:rPr>
      </w:pPr>
      <w:r w:rsidRPr="00816B77">
        <w:rPr>
          <w:rFonts w:cstheme="minorHAnsi"/>
          <w:b/>
          <w:szCs w:val="19"/>
        </w:rPr>
        <w:t>If I am successful in being accepted to join the delegation, I understand that I must comply with the following:</w:t>
      </w:r>
    </w:p>
    <w:p w14:paraId="272843B2" w14:textId="77777777" w:rsidR="00CD69D6" w:rsidRPr="00816B77" w:rsidRDefault="00CD69D6" w:rsidP="00770ED1">
      <w:pPr>
        <w:pStyle w:val="Italic"/>
        <w:tabs>
          <w:tab w:val="left" w:pos="426"/>
        </w:tabs>
        <w:rPr>
          <w:rFonts w:cstheme="minorHAnsi"/>
          <w:sz w:val="19"/>
          <w:szCs w:val="19"/>
        </w:rPr>
      </w:pPr>
      <w:r w:rsidRPr="00816B77">
        <w:rPr>
          <w:rFonts w:cstheme="minorHAnsi"/>
          <w:sz w:val="19"/>
          <w:szCs w:val="19"/>
        </w:rPr>
        <w:t>1.</w:t>
      </w:r>
      <w:r w:rsidRPr="00816B77">
        <w:rPr>
          <w:rFonts w:cstheme="minorHAnsi"/>
          <w:sz w:val="19"/>
          <w:szCs w:val="19"/>
        </w:rPr>
        <w:tab/>
        <w:t>Attend a pre-departure</w:t>
      </w:r>
      <w:r w:rsidR="00726899" w:rsidRPr="00816B77">
        <w:rPr>
          <w:rFonts w:cstheme="minorHAnsi"/>
          <w:sz w:val="19"/>
          <w:szCs w:val="19"/>
        </w:rPr>
        <w:t xml:space="preserve"> </w:t>
      </w:r>
      <w:r w:rsidR="00816B77" w:rsidRPr="00816B77">
        <w:rPr>
          <w:rFonts w:cstheme="minorHAnsi"/>
          <w:sz w:val="19"/>
          <w:szCs w:val="19"/>
        </w:rPr>
        <w:t xml:space="preserve">meeting in Auckland </w:t>
      </w:r>
      <w:r w:rsidR="00726899" w:rsidRPr="002F3D64">
        <w:rPr>
          <w:rFonts w:cstheme="minorHAnsi"/>
          <w:color w:val="000000" w:themeColor="text1"/>
          <w:sz w:val="19"/>
          <w:szCs w:val="19"/>
        </w:rPr>
        <w:t xml:space="preserve">and </w:t>
      </w:r>
      <w:r w:rsidR="00816B77" w:rsidRPr="002F3D64">
        <w:rPr>
          <w:rFonts w:cstheme="minorHAnsi"/>
          <w:color w:val="000000" w:themeColor="text1"/>
          <w:sz w:val="19"/>
          <w:szCs w:val="19"/>
        </w:rPr>
        <w:t>a post-trip meeting in China</w:t>
      </w:r>
      <w:r w:rsidR="00816B77" w:rsidRPr="00816B77">
        <w:rPr>
          <w:rFonts w:cstheme="minorHAnsi"/>
          <w:sz w:val="19"/>
          <w:szCs w:val="19"/>
        </w:rPr>
        <w:t>.</w:t>
      </w:r>
    </w:p>
    <w:p w14:paraId="4EB9C36D" w14:textId="77777777" w:rsidR="00CD69D6" w:rsidRPr="00816B77" w:rsidRDefault="00CD69D6" w:rsidP="00770ED1">
      <w:pPr>
        <w:pStyle w:val="Italic"/>
        <w:tabs>
          <w:tab w:val="left" w:pos="426"/>
        </w:tabs>
        <w:rPr>
          <w:rFonts w:cstheme="minorHAnsi"/>
          <w:sz w:val="19"/>
          <w:szCs w:val="19"/>
        </w:rPr>
      </w:pPr>
      <w:r w:rsidRPr="00816B77">
        <w:rPr>
          <w:rFonts w:cstheme="minorHAnsi"/>
          <w:sz w:val="19"/>
          <w:szCs w:val="19"/>
        </w:rPr>
        <w:t>2.</w:t>
      </w:r>
      <w:r w:rsidRPr="00816B77">
        <w:rPr>
          <w:rFonts w:cstheme="minorHAnsi"/>
          <w:sz w:val="19"/>
          <w:szCs w:val="19"/>
        </w:rPr>
        <w:tab/>
        <w:t>Cooperate and participate in all activities during the tour.</w:t>
      </w:r>
    </w:p>
    <w:p w14:paraId="478B1C8A" w14:textId="77777777" w:rsidR="00CD69D6" w:rsidRPr="00816B77" w:rsidRDefault="00CD69D6" w:rsidP="00770ED1">
      <w:pPr>
        <w:pStyle w:val="Italic"/>
        <w:tabs>
          <w:tab w:val="left" w:pos="426"/>
        </w:tabs>
        <w:rPr>
          <w:rFonts w:cstheme="minorHAnsi"/>
          <w:sz w:val="19"/>
          <w:szCs w:val="19"/>
        </w:rPr>
      </w:pPr>
      <w:r w:rsidRPr="00816B77">
        <w:rPr>
          <w:rFonts w:cstheme="minorHAnsi"/>
          <w:sz w:val="19"/>
          <w:szCs w:val="19"/>
        </w:rPr>
        <w:t>2</w:t>
      </w:r>
      <w:proofErr w:type="gramStart"/>
      <w:r w:rsidRPr="00816B77">
        <w:rPr>
          <w:rFonts w:cstheme="minorHAnsi"/>
          <w:sz w:val="19"/>
          <w:szCs w:val="19"/>
        </w:rPr>
        <w:t xml:space="preserve">. </w:t>
      </w:r>
      <w:r w:rsidRPr="00816B77">
        <w:rPr>
          <w:rFonts w:cstheme="minorHAnsi"/>
          <w:sz w:val="19"/>
          <w:szCs w:val="19"/>
        </w:rPr>
        <w:tab/>
        <w:t>Purchase</w:t>
      </w:r>
      <w:proofErr w:type="gramEnd"/>
      <w:r w:rsidRPr="00816B77">
        <w:rPr>
          <w:rFonts w:cstheme="minorHAnsi"/>
          <w:sz w:val="19"/>
          <w:szCs w:val="19"/>
        </w:rPr>
        <w:t xml:space="preserve"> my </w:t>
      </w:r>
      <w:r w:rsidR="00816B77" w:rsidRPr="00816B77">
        <w:rPr>
          <w:rFonts w:cstheme="minorHAnsi"/>
          <w:sz w:val="19"/>
          <w:szCs w:val="19"/>
        </w:rPr>
        <w:t xml:space="preserve">own </w:t>
      </w:r>
      <w:r w:rsidRPr="00816B77">
        <w:rPr>
          <w:rFonts w:cstheme="minorHAnsi"/>
          <w:sz w:val="19"/>
          <w:szCs w:val="19"/>
        </w:rPr>
        <w:t>flight</w:t>
      </w:r>
      <w:r w:rsidR="00816B77" w:rsidRPr="00816B77">
        <w:rPr>
          <w:rFonts w:cstheme="minorHAnsi"/>
          <w:sz w:val="19"/>
          <w:szCs w:val="19"/>
        </w:rPr>
        <w:t xml:space="preserve"> ticket</w:t>
      </w:r>
      <w:r w:rsidRPr="00816B77">
        <w:rPr>
          <w:rFonts w:cstheme="minorHAnsi"/>
          <w:sz w:val="19"/>
          <w:szCs w:val="19"/>
        </w:rPr>
        <w:t>s,</w:t>
      </w:r>
      <w:r w:rsidR="00816B77" w:rsidRPr="00816B77">
        <w:rPr>
          <w:rFonts w:cstheme="minorHAnsi"/>
          <w:sz w:val="19"/>
          <w:szCs w:val="19"/>
        </w:rPr>
        <w:t xml:space="preserve"> </w:t>
      </w:r>
      <w:r w:rsidRPr="00816B77">
        <w:rPr>
          <w:rFonts w:cstheme="minorHAnsi"/>
          <w:sz w:val="19"/>
          <w:szCs w:val="19"/>
        </w:rPr>
        <w:t>travel and medical insurance</w:t>
      </w:r>
      <w:r w:rsidR="009A039A">
        <w:rPr>
          <w:rFonts w:cstheme="minorHAnsi"/>
          <w:sz w:val="19"/>
          <w:szCs w:val="19"/>
        </w:rPr>
        <w:t xml:space="preserve">, </w:t>
      </w:r>
      <w:r w:rsidR="009A039A" w:rsidRPr="002F3D64">
        <w:rPr>
          <w:rFonts w:cstheme="minorHAnsi"/>
          <w:color w:val="000000" w:themeColor="text1"/>
          <w:sz w:val="19"/>
          <w:szCs w:val="19"/>
        </w:rPr>
        <w:t>and visa application fee (if applicable)</w:t>
      </w:r>
      <w:r w:rsidRPr="002F3D64">
        <w:rPr>
          <w:rFonts w:cstheme="minorHAnsi"/>
          <w:color w:val="000000" w:themeColor="text1"/>
          <w:sz w:val="19"/>
          <w:szCs w:val="19"/>
        </w:rPr>
        <w:t>.</w:t>
      </w:r>
    </w:p>
    <w:p w14:paraId="3ED2C235" w14:textId="77777777" w:rsidR="00CD69D6" w:rsidRPr="00816B77" w:rsidRDefault="00CD69D6" w:rsidP="00770ED1">
      <w:pPr>
        <w:pStyle w:val="Italic"/>
        <w:tabs>
          <w:tab w:val="left" w:pos="426"/>
        </w:tabs>
        <w:rPr>
          <w:rFonts w:cstheme="minorHAnsi"/>
          <w:sz w:val="19"/>
          <w:szCs w:val="19"/>
        </w:rPr>
      </w:pPr>
      <w:r w:rsidRPr="00816B77">
        <w:rPr>
          <w:rFonts w:cstheme="minorHAnsi"/>
          <w:sz w:val="19"/>
          <w:szCs w:val="19"/>
        </w:rPr>
        <w:t>3</w:t>
      </w:r>
      <w:proofErr w:type="gramStart"/>
      <w:r w:rsidRPr="00816B77">
        <w:rPr>
          <w:rFonts w:cstheme="minorHAnsi"/>
          <w:sz w:val="19"/>
          <w:szCs w:val="19"/>
        </w:rPr>
        <w:t xml:space="preserve">. </w:t>
      </w:r>
      <w:r w:rsidRPr="00816B77">
        <w:rPr>
          <w:rFonts w:cstheme="minorHAnsi"/>
          <w:sz w:val="19"/>
          <w:szCs w:val="19"/>
        </w:rPr>
        <w:tab/>
        <w:t>Complete</w:t>
      </w:r>
      <w:proofErr w:type="gramEnd"/>
      <w:r w:rsidRPr="00816B77">
        <w:rPr>
          <w:rFonts w:cstheme="minorHAnsi"/>
          <w:sz w:val="19"/>
          <w:szCs w:val="19"/>
        </w:rPr>
        <w:t xml:space="preserve"> an evaluation report after the tour.</w:t>
      </w:r>
    </w:p>
    <w:p w14:paraId="3671508F" w14:textId="77777777" w:rsidR="00871876" w:rsidRPr="00816B77" w:rsidRDefault="00CD69D6" w:rsidP="00770ED1">
      <w:pPr>
        <w:pStyle w:val="Italic"/>
        <w:tabs>
          <w:tab w:val="left" w:pos="426"/>
        </w:tabs>
        <w:rPr>
          <w:rFonts w:cstheme="minorHAnsi"/>
          <w:sz w:val="19"/>
          <w:szCs w:val="19"/>
        </w:rPr>
      </w:pPr>
      <w:r w:rsidRPr="00816B77">
        <w:rPr>
          <w:rFonts w:cstheme="minorHAnsi"/>
          <w:sz w:val="19"/>
          <w:szCs w:val="19"/>
        </w:rPr>
        <w:t>4.</w:t>
      </w:r>
      <w:r w:rsidRPr="00816B77">
        <w:rPr>
          <w:rFonts w:cstheme="minorHAnsi"/>
          <w:sz w:val="19"/>
          <w:szCs w:val="19"/>
        </w:rPr>
        <w:tab/>
        <w:t>Participate in a review of the tour and be available for media interviews on my return to New Zealand.</w:t>
      </w:r>
    </w:p>
    <w:tbl>
      <w:tblPr>
        <w:tblW w:w="5000" w:type="pct"/>
        <w:tblLayout w:type="fixed"/>
        <w:tblCellMar>
          <w:left w:w="0" w:type="dxa"/>
          <w:right w:w="0" w:type="dxa"/>
        </w:tblCellMar>
        <w:tblLook w:val="0000" w:firstRow="0" w:lastRow="0" w:firstColumn="0" w:lastColumn="0" w:noHBand="0" w:noVBand="0"/>
      </w:tblPr>
      <w:tblGrid>
        <w:gridCol w:w="1106"/>
        <w:gridCol w:w="6343"/>
        <w:gridCol w:w="696"/>
        <w:gridCol w:w="2260"/>
      </w:tblGrid>
      <w:tr w:rsidR="000D2539" w:rsidRPr="00816B77" w14:paraId="05EB999D" w14:textId="77777777" w:rsidTr="00330050">
        <w:trPr>
          <w:trHeight w:val="432"/>
        </w:trPr>
        <w:tc>
          <w:tcPr>
            <w:tcW w:w="1072" w:type="dxa"/>
            <w:vAlign w:val="bottom"/>
          </w:tcPr>
          <w:p w14:paraId="342C479B" w14:textId="77777777" w:rsidR="00770ED1" w:rsidRPr="00816B77" w:rsidRDefault="00770ED1" w:rsidP="00490804">
            <w:pPr>
              <w:rPr>
                <w:rFonts w:cstheme="minorHAnsi"/>
              </w:rPr>
            </w:pPr>
          </w:p>
          <w:p w14:paraId="21C3CDFE" w14:textId="77777777" w:rsidR="00770ED1" w:rsidRPr="00816B77" w:rsidRDefault="00770ED1" w:rsidP="00490804">
            <w:pPr>
              <w:rPr>
                <w:rFonts w:cstheme="minorHAnsi"/>
              </w:rPr>
            </w:pPr>
          </w:p>
          <w:p w14:paraId="6FC24417" w14:textId="77777777" w:rsidR="000D2539" w:rsidRPr="00816B77" w:rsidRDefault="000D2539" w:rsidP="00490804">
            <w:pPr>
              <w:rPr>
                <w:rFonts w:cstheme="minorHAnsi"/>
              </w:rPr>
            </w:pPr>
            <w:r w:rsidRPr="00816B77">
              <w:rPr>
                <w:rFonts w:cstheme="minorHAnsi"/>
              </w:rPr>
              <w:t>Signature:</w:t>
            </w:r>
          </w:p>
        </w:tc>
        <w:tc>
          <w:tcPr>
            <w:tcW w:w="6145" w:type="dxa"/>
            <w:tcBorders>
              <w:bottom w:val="single" w:sz="4" w:space="0" w:color="auto"/>
            </w:tcBorders>
            <w:vAlign w:val="bottom"/>
          </w:tcPr>
          <w:p w14:paraId="0ABB16C0" w14:textId="77777777" w:rsidR="000D2539" w:rsidRPr="00816B77" w:rsidRDefault="000D2539" w:rsidP="00682C69">
            <w:pPr>
              <w:pStyle w:val="FieldText"/>
              <w:rPr>
                <w:rFonts w:cstheme="minorHAnsi"/>
              </w:rPr>
            </w:pPr>
          </w:p>
        </w:tc>
        <w:tc>
          <w:tcPr>
            <w:tcW w:w="674" w:type="dxa"/>
            <w:vAlign w:val="bottom"/>
          </w:tcPr>
          <w:p w14:paraId="466488E9" w14:textId="77777777" w:rsidR="000D2539" w:rsidRPr="00816B77" w:rsidRDefault="000D2539" w:rsidP="00C92A3C">
            <w:pPr>
              <w:pStyle w:val="Heading4"/>
              <w:rPr>
                <w:rFonts w:cstheme="minorHAnsi"/>
              </w:rPr>
            </w:pPr>
            <w:r w:rsidRPr="00816B77">
              <w:rPr>
                <w:rFonts w:cstheme="minorHAnsi"/>
              </w:rPr>
              <w:t>Date:</w:t>
            </w:r>
          </w:p>
        </w:tc>
        <w:tc>
          <w:tcPr>
            <w:tcW w:w="2189" w:type="dxa"/>
            <w:tcBorders>
              <w:bottom w:val="single" w:sz="4" w:space="0" w:color="auto"/>
            </w:tcBorders>
            <w:vAlign w:val="bottom"/>
          </w:tcPr>
          <w:p w14:paraId="19E51F39" w14:textId="77777777" w:rsidR="000D2539" w:rsidRPr="00816B77" w:rsidRDefault="000D2539" w:rsidP="00682C69">
            <w:pPr>
              <w:pStyle w:val="FieldText"/>
              <w:rPr>
                <w:rFonts w:cstheme="minorHAnsi"/>
              </w:rPr>
            </w:pPr>
          </w:p>
        </w:tc>
      </w:tr>
    </w:tbl>
    <w:p w14:paraId="3A70CF96" w14:textId="77777777" w:rsidR="005F6E87" w:rsidRPr="00816B77" w:rsidRDefault="005F6E87" w:rsidP="004E34C6">
      <w:pPr>
        <w:rPr>
          <w:rFonts w:cstheme="minorHAnsi"/>
        </w:rPr>
      </w:pPr>
    </w:p>
    <w:p w14:paraId="14D88623" w14:textId="77777777" w:rsidR="00FB5FAB" w:rsidRPr="00816B77" w:rsidRDefault="00FB5FAB" w:rsidP="00FB5FAB">
      <w:pPr>
        <w:pStyle w:val="Heading2"/>
        <w:rPr>
          <w:rFonts w:asciiTheme="minorHAnsi" w:hAnsiTheme="minorHAnsi" w:cstheme="minorHAnsi"/>
        </w:rPr>
      </w:pPr>
      <w:r w:rsidRPr="00816B77">
        <w:rPr>
          <w:rFonts w:asciiTheme="minorHAnsi" w:hAnsiTheme="minorHAnsi" w:cstheme="minorHAnsi"/>
        </w:rPr>
        <w:t>Checklist</w:t>
      </w:r>
    </w:p>
    <w:p w14:paraId="519E9B9F" w14:textId="77777777" w:rsidR="00FB5FAB" w:rsidRPr="00816B77" w:rsidRDefault="00FB5FAB" w:rsidP="004E34C6">
      <w:pPr>
        <w:rPr>
          <w:rFonts w:cstheme="minorHAnsi"/>
          <w:i/>
        </w:rPr>
      </w:pPr>
      <w:r w:rsidRPr="00816B77">
        <w:rPr>
          <w:rFonts w:cstheme="minorHAnsi"/>
          <w:b/>
          <w:i/>
        </w:rPr>
        <w:t>Information required</w:t>
      </w:r>
      <w:r w:rsidRPr="00816B77">
        <w:rPr>
          <w:rFonts w:cstheme="minorHAnsi"/>
          <w:i/>
        </w:rPr>
        <w:t xml:space="preserve"> (</w:t>
      </w:r>
      <w:r w:rsidRPr="00816B77">
        <w:rPr>
          <w:rFonts w:eastAsiaTheme="minorEastAsia" w:cstheme="minorHAnsi"/>
          <w:i/>
          <w:lang w:eastAsia="zh-CN"/>
        </w:rPr>
        <w:t>Please</w:t>
      </w:r>
      <w:r w:rsidRPr="00816B77">
        <w:rPr>
          <w:rFonts w:eastAsia="Times New Roman" w:cstheme="minorHAnsi"/>
          <w:i/>
        </w:rPr>
        <w:t xml:space="preserve"> </w:t>
      </w:r>
      <w:r w:rsidRPr="00816B77">
        <w:rPr>
          <w:rFonts w:eastAsiaTheme="minorEastAsia" w:cstheme="minorHAnsi"/>
          <w:i/>
          <w:lang w:eastAsia="zh-CN"/>
        </w:rPr>
        <w:t>c</w:t>
      </w:r>
      <w:r w:rsidRPr="00816B77">
        <w:rPr>
          <w:rFonts w:cstheme="minorHAnsi"/>
          <w:i/>
        </w:rPr>
        <w:t>heck when complete)</w:t>
      </w:r>
    </w:p>
    <w:p w14:paraId="4CC4F15C" w14:textId="77777777" w:rsidR="00FB5FAB" w:rsidRPr="00816B77" w:rsidRDefault="00FB5FAB" w:rsidP="004E34C6">
      <w:pPr>
        <w:rPr>
          <w:rFonts w:cstheme="minorHAnsi"/>
        </w:rPr>
      </w:pPr>
    </w:p>
    <w:p w14:paraId="3A6C4504" w14:textId="77777777" w:rsidR="00FB5FAB" w:rsidRPr="00816B77" w:rsidRDefault="00FB5FAB" w:rsidP="00FB5FAB">
      <w:pPr>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r w:rsidRPr="00816B77">
        <w:rPr>
          <w:rFonts w:cstheme="minorHAnsi"/>
        </w:rPr>
        <w:tab/>
        <w:t xml:space="preserve">Completed </w:t>
      </w:r>
      <w:r w:rsidRPr="00816B77">
        <w:rPr>
          <w:rFonts w:cstheme="minorHAnsi"/>
          <w:lang w:eastAsia="zh-CN"/>
        </w:rPr>
        <w:t>Application</w:t>
      </w:r>
      <w:r w:rsidRPr="00816B77">
        <w:rPr>
          <w:rFonts w:cstheme="minorHAnsi"/>
        </w:rPr>
        <w:t xml:space="preserve"> Form</w:t>
      </w:r>
    </w:p>
    <w:p w14:paraId="66A08830" w14:textId="77777777" w:rsidR="00FB5FAB" w:rsidRPr="00816B77" w:rsidRDefault="00FB5FAB" w:rsidP="00FB5FAB">
      <w:pPr>
        <w:rPr>
          <w:rFonts w:cstheme="minorHAnsi"/>
        </w:rPr>
      </w:pPr>
    </w:p>
    <w:p w14:paraId="37957C32" w14:textId="77777777" w:rsidR="00FB5FAB" w:rsidRPr="00816B77" w:rsidRDefault="00FB5FAB" w:rsidP="00FB5FAB">
      <w:pPr>
        <w:rPr>
          <w:rFonts w:cstheme="minorHAnsi"/>
          <w:lang w:val="en-NZ" w:eastAsia="zh-CN"/>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r w:rsidRPr="00816B77">
        <w:rPr>
          <w:rFonts w:cstheme="minorHAnsi"/>
        </w:rPr>
        <w:tab/>
        <w:t>Curriculum Vitae</w:t>
      </w:r>
      <w:r w:rsidR="00816B77" w:rsidRPr="00816B77">
        <w:rPr>
          <w:rFonts w:cstheme="minorHAnsi"/>
        </w:rPr>
        <w:t xml:space="preserve"> </w:t>
      </w:r>
      <w:r w:rsidR="00816B77" w:rsidRPr="00816B77">
        <w:rPr>
          <w:rFonts w:cstheme="minorHAnsi"/>
          <w:lang w:val="en-NZ" w:eastAsia="zh-CN"/>
        </w:rPr>
        <w:t xml:space="preserve">with a recent </w:t>
      </w:r>
      <w:r w:rsidR="00816B77" w:rsidRPr="00816B77">
        <w:rPr>
          <w:rFonts w:cstheme="minorHAnsi"/>
          <w:szCs w:val="19"/>
          <w:shd w:val="clear" w:color="auto" w:fill="FFFFFF"/>
        </w:rPr>
        <w:t>profile photo</w:t>
      </w:r>
    </w:p>
    <w:p w14:paraId="7CCA4D12" w14:textId="77777777" w:rsidR="00FB5FAB" w:rsidRPr="00816B77" w:rsidRDefault="00FB5FAB" w:rsidP="00FB5FAB">
      <w:pPr>
        <w:rPr>
          <w:rFonts w:cstheme="minorHAnsi"/>
        </w:rPr>
      </w:pPr>
    </w:p>
    <w:p w14:paraId="77FBB39B" w14:textId="77777777" w:rsidR="00FB5FAB" w:rsidRPr="00816B77" w:rsidRDefault="00FB5FAB" w:rsidP="00FB5FAB">
      <w:pPr>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Pr="00816B77">
        <w:rPr>
          <w:rFonts w:cstheme="minorHAnsi"/>
        </w:rPr>
      </w:r>
      <w:r w:rsidRPr="00816B77">
        <w:rPr>
          <w:rFonts w:cstheme="minorHAnsi"/>
        </w:rPr>
        <w:fldChar w:fldCharType="separate"/>
      </w:r>
      <w:r w:rsidRPr="00816B77">
        <w:rPr>
          <w:rFonts w:cstheme="minorHAnsi"/>
        </w:rPr>
        <w:fldChar w:fldCharType="end"/>
      </w:r>
      <w:r w:rsidRPr="00816B77">
        <w:rPr>
          <w:rFonts w:cstheme="minorHAnsi"/>
        </w:rPr>
        <w:tab/>
      </w:r>
      <w:r w:rsidRPr="002F3D64">
        <w:rPr>
          <w:rFonts w:cstheme="minorHAnsi"/>
          <w:color w:val="000000" w:themeColor="text1"/>
        </w:rPr>
        <w:t>Copy of bio-data page of passport</w:t>
      </w:r>
    </w:p>
    <w:p w14:paraId="0E263C1F" w14:textId="77777777" w:rsidR="00FB5FAB" w:rsidRPr="00816B77" w:rsidRDefault="00FB5FAB" w:rsidP="00FB5FAB">
      <w:pPr>
        <w:rPr>
          <w:rFonts w:cstheme="minorHAnsi"/>
        </w:rPr>
      </w:pPr>
    </w:p>
    <w:p w14:paraId="6BDD19A5" w14:textId="77777777" w:rsidR="00FB5FAB" w:rsidRPr="00816B77" w:rsidRDefault="00FB5FAB" w:rsidP="00FB5FAB">
      <w:pPr>
        <w:rPr>
          <w:rFonts w:cstheme="minorHAnsi"/>
        </w:rPr>
      </w:pPr>
    </w:p>
    <w:p w14:paraId="1C2DCB7A" w14:textId="77777777" w:rsidR="00FB5FAB" w:rsidRDefault="00FB5FAB" w:rsidP="4D288580">
      <w:pPr>
        <w:spacing w:line="276" w:lineRule="auto"/>
        <w:rPr>
          <w:rFonts w:cstheme="minorBidi"/>
          <w:color w:val="000000" w:themeColor="text1"/>
        </w:rPr>
      </w:pPr>
      <w:r w:rsidRPr="4D288580">
        <w:rPr>
          <w:rFonts w:cstheme="minorBidi"/>
        </w:rPr>
        <w:t xml:space="preserve">Submit by </w:t>
      </w:r>
      <w:r w:rsidRPr="4D288580">
        <w:rPr>
          <w:rFonts w:cstheme="minorBidi"/>
          <w:color w:val="FF0000"/>
        </w:rPr>
        <w:t>5pm,</w:t>
      </w:r>
      <w:r w:rsidR="00816B77" w:rsidRPr="4D288580">
        <w:rPr>
          <w:rFonts w:cstheme="minorBidi"/>
          <w:color w:val="FF0000"/>
        </w:rPr>
        <w:t xml:space="preserve"> Friday </w:t>
      </w:r>
      <w:r w:rsidR="002F3D64" w:rsidRPr="4D288580">
        <w:rPr>
          <w:rFonts w:cstheme="minorBidi"/>
          <w:color w:val="FF0000"/>
        </w:rPr>
        <w:t>1</w:t>
      </w:r>
      <w:r w:rsidR="7584E131" w:rsidRPr="4D288580">
        <w:rPr>
          <w:rFonts w:cstheme="minorBidi"/>
          <w:color w:val="FF0000"/>
        </w:rPr>
        <w:t>2</w:t>
      </w:r>
      <w:r w:rsidR="00816B77" w:rsidRPr="4D288580">
        <w:rPr>
          <w:rFonts w:cstheme="minorBidi"/>
          <w:color w:val="FF0000"/>
        </w:rPr>
        <w:t xml:space="preserve"> </w:t>
      </w:r>
      <w:r w:rsidR="00B8008B" w:rsidRPr="4D288580">
        <w:rPr>
          <w:rFonts w:cstheme="minorBidi"/>
          <w:color w:val="FF0000"/>
        </w:rPr>
        <w:t>December 202</w:t>
      </w:r>
      <w:r w:rsidR="6954048E" w:rsidRPr="4D288580">
        <w:rPr>
          <w:rFonts w:cstheme="minorBidi"/>
          <w:color w:val="FF0000"/>
        </w:rPr>
        <w:t>5</w:t>
      </w:r>
      <w:r w:rsidR="00FF7EFC" w:rsidRPr="4D288580">
        <w:rPr>
          <w:rFonts w:cstheme="minorBidi"/>
          <w:color w:val="FF0000"/>
        </w:rPr>
        <w:t xml:space="preserve"> </w:t>
      </w:r>
      <w:r w:rsidRPr="4D288580">
        <w:rPr>
          <w:rFonts w:cstheme="minorBidi"/>
          <w:lang w:eastAsia="zh-CN"/>
        </w:rPr>
        <w:t xml:space="preserve">by </w:t>
      </w:r>
      <w:r w:rsidR="007334EB" w:rsidRPr="4D288580">
        <w:rPr>
          <w:rFonts w:cstheme="minorBidi"/>
          <w:lang w:eastAsia="zh-CN"/>
        </w:rPr>
        <w:t xml:space="preserve">email </w:t>
      </w:r>
      <w:r w:rsidR="007334EB" w:rsidRPr="4D288580">
        <w:rPr>
          <w:rFonts w:cstheme="minorBidi"/>
          <w:color w:val="000000" w:themeColor="text1"/>
          <w:lang w:eastAsia="zh-CN"/>
        </w:rPr>
        <w:t xml:space="preserve">to </w:t>
      </w:r>
      <w:r w:rsidR="43D1D4F5" w:rsidRPr="4D288580">
        <w:rPr>
          <w:rFonts w:cstheme="minorBidi"/>
          <w:color w:val="000000" w:themeColor="text1"/>
          <w:lang w:eastAsia="zh-CN"/>
        </w:rPr>
        <w:t>kerryn.levy@auckland.ac.nz</w:t>
      </w:r>
    </w:p>
    <w:p w14:paraId="23E3B69A" w14:textId="77777777" w:rsidR="00FB5FAB" w:rsidRPr="00816B77" w:rsidRDefault="00FB5FAB" w:rsidP="00FB5FAB">
      <w:pPr>
        <w:rPr>
          <w:rFonts w:cstheme="minorHAnsi"/>
        </w:rPr>
      </w:pPr>
    </w:p>
    <w:p w14:paraId="71E0FD05" w14:textId="77777777" w:rsidR="00FB5FAB" w:rsidRPr="00816B77" w:rsidRDefault="00FB5FAB" w:rsidP="00FB5FAB">
      <w:pPr>
        <w:rPr>
          <w:rFonts w:cstheme="minorHAnsi"/>
        </w:rPr>
      </w:pPr>
      <w:r w:rsidRPr="00816B77">
        <w:rPr>
          <w:rFonts w:cstheme="minorHAnsi"/>
        </w:rPr>
        <w:t xml:space="preserve">If posting, please allow at least 10 working days </w:t>
      </w:r>
      <w:r w:rsidR="00816B77" w:rsidRPr="00816B77">
        <w:rPr>
          <w:rFonts w:cstheme="minorHAnsi"/>
        </w:rPr>
        <w:t xml:space="preserve">for </w:t>
      </w:r>
      <w:r w:rsidRPr="00816B77">
        <w:rPr>
          <w:rFonts w:cstheme="minorHAnsi"/>
        </w:rPr>
        <w:t>delivery and send to:</w:t>
      </w:r>
    </w:p>
    <w:p w14:paraId="5F57A92B" w14:textId="77777777" w:rsidR="00DE1CA1" w:rsidRPr="00816B77" w:rsidRDefault="00DE1CA1" w:rsidP="00FB5FAB">
      <w:pPr>
        <w:rPr>
          <w:rFonts w:cstheme="minorHAnsi"/>
        </w:rPr>
      </w:pPr>
    </w:p>
    <w:p w14:paraId="4101B64E" w14:textId="77777777" w:rsidR="00FB5FAB" w:rsidRPr="00816B77" w:rsidRDefault="00FB5FAB" w:rsidP="4D288580">
      <w:pPr>
        <w:ind w:firstLine="426"/>
        <w:rPr>
          <w:rFonts w:cstheme="minorBidi"/>
        </w:rPr>
      </w:pPr>
      <w:r w:rsidRPr="00816B77">
        <w:rPr>
          <w:rFonts w:cstheme="minorHAnsi"/>
          <w:noProof/>
          <w:lang w:val="en-NZ" w:eastAsia="zh-CN"/>
        </w:rPr>
        <mc:AlternateContent>
          <mc:Choice Requires="wps">
            <w:drawing>
              <wp:anchor distT="45720" distB="45720" distL="114300" distR="114300" simplePos="0" relativeHeight="251659264" behindDoc="0" locked="0" layoutInCell="1" allowOverlap="1" wp14:anchorId="67944DCB" wp14:editId="3F7957B0">
                <wp:simplePos x="0" y="0"/>
                <wp:positionH relativeFrom="column">
                  <wp:posOffset>257175</wp:posOffset>
                </wp:positionH>
                <wp:positionV relativeFrom="paragraph">
                  <wp:posOffset>107950</wp:posOffset>
                </wp:positionV>
                <wp:extent cx="2538095" cy="2129792"/>
                <wp:effectExtent l="0" t="0" r="1460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38095" cy="2129792"/>
                        </a:xfrm>
                        <a:prstGeom prst="rect">
                          <a:avLst/>
                        </a:prstGeom>
                        <a:solidFill>
                          <a:srgbClr val="FFFFFF"/>
                        </a:solidFill>
                        <a:ln w="9525">
                          <a:solidFill>
                            <a:srgbClr val="000000"/>
                          </a:solidFill>
                          <a:miter/>
                        </a:ln>
                      </wps:spPr>
                      <wps:txbx>
                        <w:txbxContent>
                          <w:p w14:paraId="62227EB5" w14:textId="77777777" w:rsidR="00CD193D" w:rsidRDefault="00CD193D" w:rsidP="00BF2F09">
                            <w:pPr>
                              <w:spacing w:line="276" w:lineRule="auto"/>
                              <w:jc w:val="both"/>
                              <w:rPr>
                                <w:rFonts w:ascii="Arial" w:hAnsi="Arial" w:cs="Arial"/>
                                <w:color w:val="000000"/>
                              </w:rPr>
                            </w:pPr>
                            <w:r>
                              <w:rPr>
                                <w:rFonts w:ascii="Arial" w:hAnsi="Arial" w:cs="Arial"/>
                                <w:color w:val="000000"/>
                              </w:rPr>
                              <w:t>Kerryn Levy</w:t>
                            </w:r>
                          </w:p>
                          <w:p w14:paraId="6063D937" w14:textId="77777777" w:rsidR="00CD193D" w:rsidRDefault="00CD193D" w:rsidP="00BF2F09">
                            <w:pPr>
                              <w:spacing w:line="276" w:lineRule="auto"/>
                              <w:jc w:val="both"/>
                              <w:rPr>
                                <w:rFonts w:ascii="Arial" w:hAnsi="Arial" w:cs="Arial"/>
                                <w:color w:val="000000"/>
                              </w:rPr>
                            </w:pPr>
                            <w:r>
                              <w:rPr>
                                <w:rFonts w:ascii="Arial" w:hAnsi="Arial" w:cs="Arial"/>
                                <w:color w:val="000000"/>
                              </w:rPr>
                              <w:t>Manager</w:t>
                            </w:r>
                          </w:p>
                          <w:p w14:paraId="71910FA9" w14:textId="77777777" w:rsidR="00CD193D" w:rsidRDefault="00CD193D" w:rsidP="00BF2F09">
                            <w:pPr>
                              <w:spacing w:line="276" w:lineRule="auto"/>
                              <w:jc w:val="both"/>
                              <w:rPr>
                                <w:rFonts w:ascii="Arial" w:hAnsi="Arial" w:cs="Arial"/>
                              </w:rPr>
                            </w:pPr>
                            <w:r>
                              <w:rPr>
                                <w:rFonts w:ascii="Arial" w:hAnsi="Arial" w:cs="Arial"/>
                              </w:rPr>
                              <w:t>Confucius Institute in Auckland</w:t>
                            </w:r>
                          </w:p>
                          <w:p w14:paraId="6512A9D3" w14:textId="77777777" w:rsidR="00CD193D" w:rsidRDefault="00CD193D" w:rsidP="00BF2F09">
                            <w:pPr>
                              <w:spacing w:line="276" w:lineRule="auto"/>
                              <w:jc w:val="both"/>
                              <w:rPr>
                                <w:rFonts w:ascii="Arial" w:hAnsi="Arial" w:cs="Arial"/>
                              </w:rPr>
                            </w:pPr>
                            <w:r>
                              <w:rPr>
                                <w:rFonts w:ascii="Arial" w:hAnsi="Arial" w:cs="Arial"/>
                              </w:rPr>
                              <w:t>The University of Auckland</w:t>
                            </w:r>
                          </w:p>
                          <w:p w14:paraId="1809DEFE" w14:textId="77777777" w:rsidR="00CD193D" w:rsidRDefault="00CD193D" w:rsidP="00BF2F09">
                            <w:pPr>
                              <w:spacing w:line="276" w:lineRule="auto"/>
                              <w:jc w:val="both"/>
                              <w:rPr>
                                <w:rFonts w:ascii="Arial" w:hAnsi="Arial" w:cs="Arial"/>
                              </w:rPr>
                            </w:pPr>
                            <w:r>
                              <w:rPr>
                                <w:rFonts w:ascii="Arial" w:hAnsi="Arial" w:cs="Arial"/>
                              </w:rPr>
                              <w:t>Private Bag 92019</w:t>
                            </w:r>
                          </w:p>
                          <w:p w14:paraId="4DBC79DC" w14:textId="77777777" w:rsidR="00CD193D" w:rsidRDefault="00CD193D" w:rsidP="00BF2F09">
                            <w:pPr>
                              <w:spacing w:line="276" w:lineRule="auto"/>
                              <w:jc w:val="both"/>
                              <w:rPr>
                                <w:rFonts w:ascii="Arial" w:hAnsi="Arial" w:cs="Arial"/>
                              </w:rPr>
                            </w:pPr>
                            <w:r>
                              <w:rPr>
                                <w:rFonts w:ascii="Arial" w:hAnsi="Arial" w:cs="Arial"/>
                              </w:rPr>
                              <w:t>Auckland 1142</w:t>
                            </w:r>
                          </w:p>
                        </w:txbxContent>
                      </wps:txbx>
                      <wps:bodyPr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w14:anchorId="67944DCB" id="Text Box 2" o:spid="_x0000_s1026" style="position:absolute;left:0;text-align:left;margin-left:20.25pt;margin-top:8.5pt;width:199.85pt;height:167.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">
                <v:textbox style="mso-fit-shape-to-text:t">
                  <w:txbxContent>
                    <w:p w14:paraId="62227EB5" w14:textId="77777777" w:rsidR="00CD193D" w:rsidRDefault="00CD193D" w:rsidP="00BF2F09">
                      <w:pPr>
                        <w:spacing w:line="276" w:lineRule="auto"/>
                        <w:jc w:val="both"/>
                        <w:rPr>
                          <w:rFonts w:ascii="Arial" w:hAnsi="Arial" w:cs="Arial"/>
                          <w:color w:val="000000"/>
                        </w:rPr>
                      </w:pPr>
                      <w:r>
                        <w:rPr>
                          <w:rFonts w:ascii="Arial" w:hAnsi="Arial" w:cs="Arial"/>
                          <w:color w:val="000000"/>
                        </w:rPr>
                        <w:t>Kerryn Levy</w:t>
                      </w:r>
                    </w:p>
                    <w:p w14:paraId="6063D937" w14:textId="77777777" w:rsidR="00CD193D" w:rsidRDefault="00CD193D" w:rsidP="00BF2F09">
                      <w:pPr>
                        <w:spacing w:line="276" w:lineRule="auto"/>
                        <w:jc w:val="both"/>
                        <w:rPr>
                          <w:rFonts w:ascii="Arial" w:hAnsi="Arial" w:cs="Arial"/>
                          <w:color w:val="000000"/>
                        </w:rPr>
                      </w:pPr>
                      <w:r>
                        <w:rPr>
                          <w:rFonts w:ascii="Arial" w:hAnsi="Arial" w:cs="Arial"/>
                          <w:color w:val="000000"/>
                        </w:rPr>
                        <w:t>Manager</w:t>
                      </w:r>
                    </w:p>
                    <w:p w14:paraId="71910FA9" w14:textId="77777777" w:rsidR="00CD193D" w:rsidRDefault="00CD193D" w:rsidP="00BF2F09">
                      <w:pPr>
                        <w:spacing w:line="276" w:lineRule="auto"/>
                        <w:jc w:val="both"/>
                        <w:rPr>
                          <w:rFonts w:ascii="Arial" w:hAnsi="Arial" w:cs="Arial"/>
                        </w:rPr>
                      </w:pPr>
                      <w:r>
                        <w:rPr>
                          <w:rFonts w:ascii="Arial" w:hAnsi="Arial" w:cs="Arial"/>
                        </w:rPr>
                        <w:t>Confucius Institute in Auckland</w:t>
                      </w:r>
                    </w:p>
                    <w:p w14:paraId="6512A9D3" w14:textId="77777777" w:rsidR="00CD193D" w:rsidRDefault="00CD193D" w:rsidP="00BF2F09">
                      <w:pPr>
                        <w:spacing w:line="276" w:lineRule="auto"/>
                        <w:jc w:val="both"/>
                        <w:rPr>
                          <w:rFonts w:ascii="Arial" w:hAnsi="Arial" w:cs="Arial"/>
                        </w:rPr>
                      </w:pPr>
                      <w:r>
                        <w:rPr>
                          <w:rFonts w:ascii="Arial" w:hAnsi="Arial" w:cs="Arial"/>
                        </w:rPr>
                        <w:t>The University of Auckland</w:t>
                      </w:r>
                    </w:p>
                    <w:p w14:paraId="1809DEFE" w14:textId="77777777" w:rsidR="00CD193D" w:rsidRDefault="00CD193D" w:rsidP="00BF2F09">
                      <w:pPr>
                        <w:spacing w:line="276" w:lineRule="auto"/>
                        <w:jc w:val="both"/>
                        <w:rPr>
                          <w:rFonts w:ascii="Arial" w:hAnsi="Arial" w:cs="Arial"/>
                        </w:rPr>
                      </w:pPr>
                      <w:r>
                        <w:rPr>
                          <w:rFonts w:ascii="Arial" w:hAnsi="Arial" w:cs="Arial"/>
                        </w:rPr>
                        <w:t>Private Bag 92019</w:t>
                      </w:r>
                    </w:p>
                    <w:p w14:paraId="4DBC79DC" w14:textId="77777777" w:rsidR="00CD193D" w:rsidRDefault="00CD193D" w:rsidP="00BF2F09">
                      <w:pPr>
                        <w:spacing w:line="276" w:lineRule="auto"/>
                        <w:jc w:val="both"/>
                        <w:rPr>
                          <w:rFonts w:ascii="Arial" w:hAnsi="Arial" w:cs="Arial"/>
                        </w:rPr>
                      </w:pPr>
                      <w:r>
                        <w:rPr>
                          <w:rFonts w:ascii="Arial" w:hAnsi="Arial" w:cs="Arial"/>
                        </w:rPr>
                        <w:t>Auckland 1142</w:t>
                      </w:r>
                    </w:p>
                  </w:txbxContent>
                </v:textbox>
                <w10:wrap type="square"/>
              </v:rect>
            </w:pict>
          </mc:Fallback>
        </mc:AlternateContent>
      </w:r>
    </w:p>
    <w:sectPr w:rsidR="00FB5FAB" w:rsidRPr="00816B77" w:rsidSect="00CD52E8">
      <w:footerReference w:type="default" r:id="rId9"/>
      <w:pgSz w:w="12240" w:h="15840"/>
      <w:pgMar w:top="1418" w:right="758"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DA188" w14:textId="77777777" w:rsidR="00D52C19" w:rsidRDefault="00D52C19" w:rsidP="00176E67">
      <w:r>
        <w:separator/>
      </w:r>
    </w:p>
  </w:endnote>
  <w:endnote w:type="continuationSeparator" w:id="0">
    <w:p w14:paraId="3F9CAC8D" w14:textId="77777777" w:rsidR="00D52C19" w:rsidRDefault="00D52C1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053357"/>
      <w:docPartObj>
        <w:docPartGallery w:val="Page Numbers (Bottom of Page)"/>
        <w:docPartUnique/>
      </w:docPartObj>
    </w:sdtPr>
    <w:sdtContent>
      <w:p w14:paraId="4FA27D57" w14:textId="77777777" w:rsidR="00176E67" w:rsidRDefault="00FB5FAB">
        <w:pPr>
          <w:pStyle w:val="Footer"/>
          <w:jc w:val="center"/>
        </w:pPr>
        <w:r>
          <w:fldChar w:fldCharType="begin"/>
        </w:r>
        <w:r>
          <w:instrText xml:space="preserve"> PAGE   \* MERGEFORMAT </w:instrText>
        </w:r>
        <w:r>
          <w:fldChar w:fldCharType="separate"/>
        </w:r>
        <w:r w:rsidR="00B8008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D711" w14:textId="77777777" w:rsidR="00D52C19" w:rsidRDefault="00D52C19" w:rsidP="00176E67">
      <w:r>
        <w:separator/>
      </w:r>
    </w:p>
  </w:footnote>
  <w:footnote w:type="continuationSeparator" w:id="0">
    <w:p w14:paraId="170FF32D" w14:textId="77777777" w:rsidR="00D52C19" w:rsidRDefault="00D52C1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A1F86"/>
    <w:multiLevelType w:val="hybridMultilevel"/>
    <w:tmpl w:val="400ED09E"/>
    <w:lvl w:ilvl="0" w:tplc="FABCB900">
      <w:numFmt w:val="bullet"/>
      <w:lvlText w:val=""/>
      <w:lvlJc w:val="left"/>
      <w:pPr>
        <w:ind w:left="1212" w:hanging="360"/>
      </w:pPr>
      <w:rPr>
        <w:rFonts w:ascii="Symbol" w:eastAsia="Times New Roman" w:hAnsi="Symbol" w:cs="Times New Roman"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05E83FA0"/>
    <w:multiLevelType w:val="hybridMultilevel"/>
    <w:tmpl w:val="3B3A756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222F39"/>
    <w:multiLevelType w:val="hybridMultilevel"/>
    <w:tmpl w:val="FD3C6D96"/>
    <w:lvl w:ilvl="0" w:tplc="D4241898">
      <w:numFmt w:val="bullet"/>
      <w:lvlText w:val=""/>
      <w:lvlJc w:val="left"/>
      <w:pPr>
        <w:ind w:left="786" w:hanging="360"/>
      </w:pPr>
      <w:rPr>
        <w:rFonts w:ascii="Symbol" w:eastAsia="Times New Roman" w:hAnsi="Symbol" w:cs="Times New Roman"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3" w15:restartNumberingAfterBreak="0">
    <w:nsid w:val="204D6F34"/>
    <w:multiLevelType w:val="hybridMultilevel"/>
    <w:tmpl w:val="D772CEA4"/>
    <w:lvl w:ilvl="0" w:tplc="FABCB900">
      <w:numFmt w:val="bullet"/>
      <w:lvlText w:val=""/>
      <w:lvlJc w:val="left"/>
      <w:pPr>
        <w:ind w:left="786" w:hanging="360"/>
      </w:pPr>
      <w:rPr>
        <w:rFonts w:ascii="Symbol" w:eastAsia="Times New Roman" w:hAnsi="Symbol" w:cs="Times New Roman"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4" w15:restartNumberingAfterBreak="0">
    <w:nsid w:val="22FD7883"/>
    <w:multiLevelType w:val="hybridMultilevel"/>
    <w:tmpl w:val="48AE8E66"/>
    <w:lvl w:ilvl="0" w:tplc="CD1C683C">
      <w:numFmt w:val="bullet"/>
      <w:lvlText w:val=""/>
      <w:lvlJc w:val="left"/>
      <w:pPr>
        <w:ind w:left="786" w:hanging="360"/>
      </w:pPr>
      <w:rPr>
        <w:rFonts w:ascii="Symbol" w:eastAsia="Times New Roman" w:hAnsi="Symbol" w:cs="Times New Roman"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15:restartNumberingAfterBreak="0">
    <w:nsid w:val="26972F1C"/>
    <w:multiLevelType w:val="hybridMultilevel"/>
    <w:tmpl w:val="F9B2E36C"/>
    <w:lvl w:ilvl="0" w:tplc="D53622E8">
      <w:numFmt w:val="bullet"/>
      <w:lvlText w:val=""/>
      <w:lvlJc w:val="left"/>
      <w:pPr>
        <w:ind w:left="1146" w:hanging="360"/>
      </w:pPr>
      <w:rPr>
        <w:rFonts w:ascii="Symbol" w:eastAsia="SimSun" w:hAnsi="Symbol" w:cs="Times New Roman"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38AF4D02"/>
    <w:multiLevelType w:val="hybridMultilevel"/>
    <w:tmpl w:val="F23455CC"/>
    <w:lvl w:ilvl="0" w:tplc="FABCB900">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437389"/>
    <w:multiLevelType w:val="hybridMultilevel"/>
    <w:tmpl w:val="229C0E7C"/>
    <w:lvl w:ilvl="0" w:tplc="D53622E8">
      <w:numFmt w:val="bullet"/>
      <w:lvlText w:val=""/>
      <w:lvlJc w:val="left"/>
      <w:pPr>
        <w:ind w:left="720" w:hanging="360"/>
      </w:pPr>
      <w:rPr>
        <w:rFonts w:ascii="Symbol" w:eastAsia="SimSu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B640AC6"/>
    <w:multiLevelType w:val="hybridMultilevel"/>
    <w:tmpl w:val="D8B67B2E"/>
    <w:lvl w:ilvl="0" w:tplc="D53622E8">
      <w:numFmt w:val="bullet"/>
      <w:lvlText w:val=""/>
      <w:lvlJc w:val="left"/>
      <w:pPr>
        <w:ind w:left="644" w:hanging="360"/>
      </w:pPr>
      <w:rPr>
        <w:rFonts w:ascii="Symbol" w:eastAsia="SimSun" w:hAnsi="Symbol" w:cs="Times New Roman"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16cid:durableId="688069904">
    <w:abstractNumId w:val="9"/>
  </w:num>
  <w:num w:numId="2" w16cid:durableId="531118804">
    <w:abstractNumId w:val="7"/>
  </w:num>
  <w:num w:numId="3" w16cid:durableId="1971478228">
    <w:abstractNumId w:val="6"/>
  </w:num>
  <w:num w:numId="4" w16cid:durableId="385304526">
    <w:abstractNumId w:val="5"/>
  </w:num>
  <w:num w:numId="5" w16cid:durableId="1673024606">
    <w:abstractNumId w:val="4"/>
  </w:num>
  <w:num w:numId="6" w16cid:durableId="2086755122">
    <w:abstractNumId w:val="8"/>
  </w:num>
  <w:num w:numId="7" w16cid:durableId="1413819651">
    <w:abstractNumId w:val="3"/>
  </w:num>
  <w:num w:numId="8" w16cid:durableId="569729122">
    <w:abstractNumId w:val="2"/>
  </w:num>
  <w:num w:numId="9" w16cid:durableId="1311322663">
    <w:abstractNumId w:val="1"/>
  </w:num>
  <w:num w:numId="10" w16cid:durableId="344985912">
    <w:abstractNumId w:val="0"/>
  </w:num>
  <w:num w:numId="11" w16cid:durableId="1546789942">
    <w:abstractNumId w:val="11"/>
  </w:num>
  <w:num w:numId="12" w16cid:durableId="1718822381">
    <w:abstractNumId w:val="12"/>
  </w:num>
  <w:num w:numId="13" w16cid:durableId="885874163">
    <w:abstractNumId w:val="14"/>
  </w:num>
  <w:num w:numId="14" w16cid:durableId="275531146">
    <w:abstractNumId w:val="13"/>
  </w:num>
  <w:num w:numId="15" w16cid:durableId="560285220">
    <w:abstractNumId w:val="10"/>
  </w:num>
  <w:num w:numId="16" w16cid:durableId="1221406575">
    <w:abstractNumId w:val="15"/>
  </w:num>
  <w:num w:numId="17" w16cid:durableId="1205750455">
    <w:abstractNumId w:val="17"/>
  </w:num>
  <w:num w:numId="18" w16cid:durableId="65495463">
    <w:abstractNumId w:val="16"/>
  </w:num>
  <w:num w:numId="19" w16cid:durableId="9974180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A6"/>
    <w:rsid w:val="000071F7"/>
    <w:rsid w:val="00010B00"/>
    <w:rsid w:val="0002798A"/>
    <w:rsid w:val="00044117"/>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57A1D"/>
    <w:rsid w:val="00275BB5"/>
    <w:rsid w:val="00286F6A"/>
    <w:rsid w:val="00291C8C"/>
    <w:rsid w:val="002A1ECE"/>
    <w:rsid w:val="002A2510"/>
    <w:rsid w:val="002A6FA9"/>
    <w:rsid w:val="002B4D1D"/>
    <w:rsid w:val="002C10B1"/>
    <w:rsid w:val="002D222A"/>
    <w:rsid w:val="002F3D64"/>
    <w:rsid w:val="003076FD"/>
    <w:rsid w:val="00317005"/>
    <w:rsid w:val="00330050"/>
    <w:rsid w:val="00335259"/>
    <w:rsid w:val="00350720"/>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1BD6"/>
    <w:rsid w:val="004E34C6"/>
    <w:rsid w:val="004F62AD"/>
    <w:rsid w:val="00501AE8"/>
    <w:rsid w:val="00504B65"/>
    <w:rsid w:val="005114CE"/>
    <w:rsid w:val="0052122B"/>
    <w:rsid w:val="005557F6"/>
    <w:rsid w:val="00563778"/>
    <w:rsid w:val="005A2A7E"/>
    <w:rsid w:val="005B4AE2"/>
    <w:rsid w:val="005E63CC"/>
    <w:rsid w:val="005F6E87"/>
    <w:rsid w:val="00607C5B"/>
    <w:rsid w:val="00607FED"/>
    <w:rsid w:val="00613129"/>
    <w:rsid w:val="00617C65"/>
    <w:rsid w:val="00627500"/>
    <w:rsid w:val="0063459A"/>
    <w:rsid w:val="00644E04"/>
    <w:rsid w:val="0066126B"/>
    <w:rsid w:val="0068106A"/>
    <w:rsid w:val="00682C69"/>
    <w:rsid w:val="006D2635"/>
    <w:rsid w:val="006D779C"/>
    <w:rsid w:val="006E4F63"/>
    <w:rsid w:val="006E729E"/>
    <w:rsid w:val="006F66B0"/>
    <w:rsid w:val="00722A00"/>
    <w:rsid w:val="00724FA4"/>
    <w:rsid w:val="00726899"/>
    <w:rsid w:val="007325A9"/>
    <w:rsid w:val="007334EB"/>
    <w:rsid w:val="00735838"/>
    <w:rsid w:val="0075451A"/>
    <w:rsid w:val="007602AC"/>
    <w:rsid w:val="00770ED1"/>
    <w:rsid w:val="00774B67"/>
    <w:rsid w:val="00786E50"/>
    <w:rsid w:val="00793AC6"/>
    <w:rsid w:val="007A71DE"/>
    <w:rsid w:val="007B142A"/>
    <w:rsid w:val="007B199B"/>
    <w:rsid w:val="007B6119"/>
    <w:rsid w:val="007C1DA0"/>
    <w:rsid w:val="007C71B8"/>
    <w:rsid w:val="007E2A15"/>
    <w:rsid w:val="007E56C4"/>
    <w:rsid w:val="007F3D5B"/>
    <w:rsid w:val="008107D6"/>
    <w:rsid w:val="00816B77"/>
    <w:rsid w:val="00841645"/>
    <w:rsid w:val="00843DCB"/>
    <w:rsid w:val="00852EC6"/>
    <w:rsid w:val="00856C35"/>
    <w:rsid w:val="00871876"/>
    <w:rsid w:val="008753A7"/>
    <w:rsid w:val="0088782D"/>
    <w:rsid w:val="008B7081"/>
    <w:rsid w:val="008C12D9"/>
    <w:rsid w:val="008D7A67"/>
    <w:rsid w:val="008F2F8A"/>
    <w:rsid w:val="008F5BCD"/>
    <w:rsid w:val="00902964"/>
    <w:rsid w:val="00920507"/>
    <w:rsid w:val="00933455"/>
    <w:rsid w:val="00944FF4"/>
    <w:rsid w:val="0094790F"/>
    <w:rsid w:val="00966B90"/>
    <w:rsid w:val="009737B7"/>
    <w:rsid w:val="0097467D"/>
    <w:rsid w:val="0097751B"/>
    <w:rsid w:val="009802C4"/>
    <w:rsid w:val="009976D9"/>
    <w:rsid w:val="00997A3E"/>
    <w:rsid w:val="009A039A"/>
    <w:rsid w:val="009A12D5"/>
    <w:rsid w:val="009A4EA3"/>
    <w:rsid w:val="009A55DC"/>
    <w:rsid w:val="009C220D"/>
    <w:rsid w:val="00A05162"/>
    <w:rsid w:val="00A211B2"/>
    <w:rsid w:val="00A2727E"/>
    <w:rsid w:val="00A35524"/>
    <w:rsid w:val="00A60C9E"/>
    <w:rsid w:val="00A74F99"/>
    <w:rsid w:val="00A80BE1"/>
    <w:rsid w:val="00A82BA3"/>
    <w:rsid w:val="00A94ACC"/>
    <w:rsid w:val="00AA2EA7"/>
    <w:rsid w:val="00AD5AA6"/>
    <w:rsid w:val="00AE6FA4"/>
    <w:rsid w:val="00B03907"/>
    <w:rsid w:val="00B11811"/>
    <w:rsid w:val="00B311E1"/>
    <w:rsid w:val="00B4735C"/>
    <w:rsid w:val="00B579DF"/>
    <w:rsid w:val="00B8008B"/>
    <w:rsid w:val="00B90EC2"/>
    <w:rsid w:val="00BA268F"/>
    <w:rsid w:val="00BC07E3"/>
    <w:rsid w:val="00BC2159"/>
    <w:rsid w:val="00BE670E"/>
    <w:rsid w:val="00C079CA"/>
    <w:rsid w:val="00C45FDA"/>
    <w:rsid w:val="00C67741"/>
    <w:rsid w:val="00C74647"/>
    <w:rsid w:val="00C76039"/>
    <w:rsid w:val="00C76480"/>
    <w:rsid w:val="00C80AD2"/>
    <w:rsid w:val="00C92A3C"/>
    <w:rsid w:val="00C92FD6"/>
    <w:rsid w:val="00CB0903"/>
    <w:rsid w:val="00CC3900"/>
    <w:rsid w:val="00CD193D"/>
    <w:rsid w:val="00CD52E8"/>
    <w:rsid w:val="00CD69D6"/>
    <w:rsid w:val="00CE5DC7"/>
    <w:rsid w:val="00CE7D54"/>
    <w:rsid w:val="00D14E73"/>
    <w:rsid w:val="00D52C19"/>
    <w:rsid w:val="00D55AFA"/>
    <w:rsid w:val="00D6155E"/>
    <w:rsid w:val="00D83A19"/>
    <w:rsid w:val="00D86A85"/>
    <w:rsid w:val="00D90A75"/>
    <w:rsid w:val="00DA4514"/>
    <w:rsid w:val="00DC47A2"/>
    <w:rsid w:val="00DE1551"/>
    <w:rsid w:val="00DE1A09"/>
    <w:rsid w:val="00DE1CA1"/>
    <w:rsid w:val="00DE7FB7"/>
    <w:rsid w:val="00E106E2"/>
    <w:rsid w:val="00E20DDA"/>
    <w:rsid w:val="00E32A8B"/>
    <w:rsid w:val="00E36054"/>
    <w:rsid w:val="00E37E7B"/>
    <w:rsid w:val="00E46E04"/>
    <w:rsid w:val="00E87396"/>
    <w:rsid w:val="00E96F6F"/>
    <w:rsid w:val="00EB478A"/>
    <w:rsid w:val="00EC42A3"/>
    <w:rsid w:val="00F51350"/>
    <w:rsid w:val="00F82055"/>
    <w:rsid w:val="00F83033"/>
    <w:rsid w:val="00F960E1"/>
    <w:rsid w:val="00F966AA"/>
    <w:rsid w:val="00F97564"/>
    <w:rsid w:val="00FB538F"/>
    <w:rsid w:val="00FB5FAB"/>
    <w:rsid w:val="00FC3071"/>
    <w:rsid w:val="00FD5902"/>
    <w:rsid w:val="00FF7EFC"/>
    <w:rsid w:val="1324C4DA"/>
    <w:rsid w:val="1A34D9AE"/>
    <w:rsid w:val="2C85FD78"/>
    <w:rsid w:val="2D069EC9"/>
    <w:rsid w:val="2F1155BF"/>
    <w:rsid w:val="3676C964"/>
    <w:rsid w:val="42BB2CD0"/>
    <w:rsid w:val="43D1D4F5"/>
    <w:rsid w:val="452C06C0"/>
    <w:rsid w:val="47A8B40E"/>
    <w:rsid w:val="4D288580"/>
    <w:rsid w:val="4F073875"/>
    <w:rsid w:val="6954048E"/>
    <w:rsid w:val="6F07C665"/>
    <w:rsid w:val="7584E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7C4C9"/>
  <w15:docId w15:val="{5C29CBC4-76A0-46A8-AA00-1393D6C1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0E1"/>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CD69D6"/>
    <w:pPr>
      <w:ind w:left="720"/>
      <w:contextualSpacing/>
    </w:pPr>
  </w:style>
  <w:style w:type="character" w:styleId="Hyperlink">
    <w:name w:val="Hyperlink"/>
    <w:basedOn w:val="DefaultParagraphFont"/>
    <w:uiPriority w:val="99"/>
    <w:unhideWhenUsed/>
    <w:rsid w:val="00FB5FAB"/>
    <w:rPr>
      <w:color w:val="0000FF" w:themeColor="hyperlink"/>
      <w:u w:val="single"/>
    </w:rPr>
  </w:style>
  <w:style w:type="character" w:customStyle="1" w:styleId="UnresolvedMention1">
    <w:name w:val="Unresolved Mention1"/>
    <w:basedOn w:val="DefaultParagraphFont"/>
    <w:uiPriority w:val="99"/>
    <w:semiHidden/>
    <w:unhideWhenUsed/>
    <w:rsid w:val="0081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zho014\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Xiaolu Wang</dc:creator>
  <cp:keywords/>
  <cp:lastModifiedBy>Matilda Dabre</cp:lastModifiedBy>
  <cp:revision>2</cp:revision>
  <cp:lastPrinted>2025-09-01T23:24:00Z</cp:lastPrinted>
  <dcterms:created xsi:type="dcterms:W3CDTF">2025-09-10T00:40:00Z</dcterms:created>
  <dcterms:modified xsi:type="dcterms:W3CDTF">2025-09-10T00:40:00Z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GrammarlyDocumentId">
    <vt:lpwstr>e0c0665e3bdc3f683b1a32b289d4b2fc6aec1d69719fecb8c440b5c3625f15aa</vt:lpwstr>
  </property>
</Properties>
</file>